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60" w:rsidRPr="003D401F" w:rsidRDefault="00C32760" w:rsidP="00F368AD">
      <w:pPr>
        <w:spacing w:before="0" w:after="0"/>
        <w:ind w:left="0"/>
        <w:jc w:val="both"/>
        <w:rPr>
          <w:rFonts w:asciiTheme="minorHAnsi" w:hAnsiTheme="minorHAnsi" w:cstheme="minorHAnsi"/>
          <w:b/>
          <w:sz w:val="48"/>
        </w:rPr>
      </w:pPr>
      <w:r w:rsidRPr="003D401F">
        <w:rPr>
          <w:rFonts w:asciiTheme="minorHAnsi" w:hAnsiTheme="minorHAnsi" w:cstheme="minorHAnsi"/>
          <w:b/>
          <w:sz w:val="48"/>
        </w:rPr>
        <w:t>Astro2020 Science White Paper</w:t>
      </w:r>
    </w:p>
    <w:p w:rsidR="00752073" w:rsidRDefault="00752073" w:rsidP="00F368AD">
      <w:pPr>
        <w:spacing w:before="0" w:after="0"/>
        <w:ind w:left="0"/>
        <w:jc w:val="both"/>
        <w:rPr>
          <w:rFonts w:asciiTheme="minorHAnsi" w:hAnsiTheme="minorHAnsi" w:cstheme="minorHAnsi"/>
          <w:b/>
          <w:sz w:val="48"/>
        </w:rPr>
      </w:pPr>
    </w:p>
    <w:p w:rsidR="003B45DA" w:rsidRPr="003D401F" w:rsidRDefault="00201B7C" w:rsidP="00F368AD">
      <w:pPr>
        <w:spacing w:before="0" w:after="0"/>
        <w:ind w:left="0"/>
        <w:jc w:val="both"/>
        <w:rPr>
          <w:rFonts w:asciiTheme="minorHAnsi" w:hAnsiTheme="minorHAnsi" w:cstheme="minorHAnsi"/>
          <w:b/>
          <w:sz w:val="48"/>
        </w:rPr>
      </w:pPr>
      <w:r>
        <w:rPr>
          <w:rFonts w:asciiTheme="minorHAnsi" w:hAnsiTheme="minorHAnsi" w:cstheme="minorHAnsi"/>
          <w:b/>
          <w:sz w:val="48"/>
        </w:rPr>
        <w:t>Ultra-heavy cosmic-ray science: Are r-process nuclei in the cosmic rays produced in supernovae or binary neutron star mergers?</w:t>
      </w:r>
    </w:p>
    <w:p w:rsidR="005D655E" w:rsidRPr="003D401F" w:rsidRDefault="005D655E" w:rsidP="005D655E">
      <w:pPr>
        <w:spacing w:before="0" w:after="0"/>
        <w:jc w:val="both"/>
        <w:rPr>
          <w:rFonts w:asciiTheme="minorHAnsi" w:hAnsiTheme="minorHAnsi" w:cstheme="minorHAnsi"/>
          <w:b/>
          <w:sz w:val="28"/>
        </w:rPr>
      </w:pPr>
    </w:p>
    <w:p w:rsidR="00090584" w:rsidRPr="003D401F" w:rsidRDefault="005D655E" w:rsidP="00090584">
      <w:pPr>
        <w:spacing w:before="11"/>
        <w:ind w:left="0" w:right="0"/>
        <w:rPr>
          <w:rFonts w:asciiTheme="minorHAnsi" w:hAnsiTheme="minorHAnsi" w:cstheme="minorHAnsi"/>
          <w:sz w:val="24"/>
        </w:rPr>
      </w:pPr>
      <w:r w:rsidRPr="003D401F">
        <w:rPr>
          <w:rFonts w:asciiTheme="minorHAnsi" w:hAnsiTheme="minorHAnsi" w:cstheme="minorHAnsi"/>
          <w:b/>
          <w:sz w:val="28"/>
        </w:rPr>
        <w:t>Thematic Areas</w:t>
      </w:r>
      <w:r w:rsidRPr="003D401F">
        <w:rPr>
          <w:rFonts w:asciiTheme="minorHAnsi" w:hAnsiTheme="minorHAnsi" w:cstheme="minorHAnsi"/>
          <w:b/>
          <w:sz w:val="24"/>
        </w:rPr>
        <w:t>:</w:t>
      </w:r>
      <w:r w:rsidR="00090584" w:rsidRPr="003D401F">
        <w:rPr>
          <w:rFonts w:asciiTheme="minorHAnsi" w:hAnsiTheme="minorHAnsi" w:cstheme="minorHAnsi"/>
          <w:b/>
          <w:sz w:val="24"/>
        </w:rPr>
        <w:t xml:space="preserve">                  </w:t>
      </w:r>
    </w:p>
    <w:p w:rsidR="00090584" w:rsidRPr="003D401F" w:rsidRDefault="00090584" w:rsidP="00090584">
      <w:pPr>
        <w:spacing w:before="11"/>
        <w:ind w:left="0" w:right="0"/>
        <w:rPr>
          <w:rFonts w:asciiTheme="minorHAnsi" w:hAnsiTheme="minorHAnsi" w:cstheme="minorHAnsi"/>
          <w:sz w:val="24"/>
        </w:rPr>
      </w:pPr>
      <w:r w:rsidRPr="003D401F">
        <w:rPr>
          <w:rFonts w:asciiTheme="minorHAnsi" w:hAnsiTheme="minorHAnsi" w:cstheme="minorHAnsi"/>
          <w:sz w:val="24"/>
        </w:rPr>
        <w:t xml:space="preserve">   </w:t>
      </w:r>
      <w:sdt>
        <w:sdtPr>
          <w:rPr>
            <w:rFonts w:asciiTheme="minorHAnsi" w:hAnsiTheme="minorHAnsi" w:cstheme="minorHAnsi"/>
            <w:sz w:val="24"/>
          </w:rPr>
          <w:id w:val="1147555694"/>
          <w14:checkbox>
            <w14:checked w14:val="1"/>
            <w14:checkedState w14:val="2612" w14:font="MS Gothic"/>
            <w14:uncheckedState w14:val="2610" w14:font="MS Gothic"/>
          </w14:checkbox>
        </w:sdtPr>
        <w:sdtEndPr/>
        <w:sdtContent>
          <w:r w:rsidR="00201B7C">
            <w:rPr>
              <w:rFonts w:ascii="MS Gothic" w:eastAsia="MS Gothic" w:hAnsi="MS Gothic" w:cstheme="minorHAnsi" w:hint="eastAsia"/>
              <w:sz w:val="24"/>
            </w:rPr>
            <w:t>☒</w:t>
          </w:r>
        </w:sdtContent>
      </w:sdt>
      <w:r w:rsidRPr="003D401F">
        <w:rPr>
          <w:rFonts w:asciiTheme="minorHAnsi" w:hAnsiTheme="minorHAnsi" w:cstheme="minorHAnsi"/>
          <w:sz w:val="24"/>
        </w:rPr>
        <w:t xml:space="preserve">Formation and Evolution of Compact Objects          </w:t>
      </w:r>
    </w:p>
    <w:p w:rsidR="00090584" w:rsidRPr="00660D63" w:rsidRDefault="001B69D8" w:rsidP="00660D63">
      <w:pPr>
        <w:spacing w:before="11"/>
        <w:ind w:left="0" w:right="0"/>
        <w:rPr>
          <w:rFonts w:asciiTheme="minorHAnsi" w:hAnsiTheme="minorHAnsi" w:cstheme="minorHAnsi"/>
          <w:sz w:val="24"/>
        </w:rPr>
      </w:pPr>
      <w:sdt>
        <w:sdtPr>
          <w:rPr>
            <w:rFonts w:asciiTheme="minorHAnsi" w:hAnsiTheme="minorHAnsi" w:cstheme="minorHAnsi"/>
            <w:sz w:val="24"/>
          </w:rPr>
          <w:id w:val="-1359813746"/>
          <w14:checkbox>
            <w14:checked w14:val="1"/>
            <w14:checkedState w14:val="2612" w14:font="MS Gothic"/>
            <w14:uncheckedState w14:val="2610" w14:font="MS Gothic"/>
          </w14:checkbox>
        </w:sdtPr>
        <w:sdtEndPr/>
        <w:sdtContent>
          <w:r w:rsidR="00660D63">
            <w:rPr>
              <w:rFonts w:ascii="MS Gothic" w:eastAsia="MS Gothic" w:hAnsi="MS Gothic" w:cstheme="minorHAnsi" w:hint="eastAsia"/>
              <w:sz w:val="24"/>
            </w:rPr>
            <w:t>☒</w:t>
          </w:r>
        </w:sdtContent>
      </w:sdt>
      <w:r w:rsidR="00090584" w:rsidRPr="003D401F">
        <w:rPr>
          <w:rFonts w:asciiTheme="minorHAnsi" w:hAnsiTheme="minorHAnsi" w:cstheme="minorHAnsi"/>
          <w:sz w:val="24"/>
        </w:rPr>
        <w:t xml:space="preserve">Multi-Messenger Astronomy and Astrophysics </w:t>
      </w:r>
    </w:p>
    <w:p w:rsidR="003B45DA" w:rsidRPr="003D401F" w:rsidRDefault="003B45DA" w:rsidP="003B45DA">
      <w:pPr>
        <w:spacing w:before="0" w:after="0"/>
        <w:ind w:left="0"/>
        <w:jc w:val="both"/>
        <w:rPr>
          <w:rFonts w:asciiTheme="minorHAnsi" w:hAnsiTheme="minorHAnsi" w:cstheme="minorHAnsi"/>
          <w:b/>
          <w:sz w:val="28"/>
        </w:rPr>
      </w:pPr>
      <w:r w:rsidRPr="003D401F">
        <w:rPr>
          <w:rFonts w:asciiTheme="minorHAnsi" w:hAnsiTheme="minorHAnsi" w:cstheme="minorHAnsi"/>
          <w:b/>
          <w:sz w:val="28"/>
        </w:rPr>
        <w:t xml:space="preserve">Principal Author: </w:t>
      </w:r>
    </w:p>
    <w:p w:rsidR="006A6F28" w:rsidRPr="003D401F" w:rsidRDefault="00F368AD" w:rsidP="003B45DA">
      <w:pPr>
        <w:spacing w:before="0" w:after="0"/>
        <w:ind w:left="0"/>
        <w:jc w:val="both"/>
        <w:rPr>
          <w:rFonts w:asciiTheme="minorHAnsi" w:hAnsiTheme="minorHAnsi" w:cstheme="minorHAnsi"/>
          <w:sz w:val="24"/>
        </w:rPr>
      </w:pPr>
      <w:r w:rsidRPr="003D401F">
        <w:rPr>
          <w:rFonts w:asciiTheme="minorHAnsi" w:hAnsiTheme="minorHAnsi" w:cstheme="minorHAnsi"/>
          <w:sz w:val="24"/>
        </w:rPr>
        <w:t>Name:</w:t>
      </w:r>
      <w:r w:rsidRPr="003D401F">
        <w:rPr>
          <w:rFonts w:asciiTheme="minorHAnsi" w:hAnsiTheme="minorHAnsi" w:cstheme="minorHAnsi"/>
          <w:sz w:val="24"/>
        </w:rPr>
        <w:tab/>
      </w:r>
      <w:r w:rsidR="005419F0">
        <w:rPr>
          <w:rFonts w:asciiTheme="minorHAnsi" w:hAnsiTheme="minorHAnsi" w:cstheme="minorHAnsi"/>
          <w:sz w:val="24"/>
        </w:rPr>
        <w:t xml:space="preserve">W.R. </w:t>
      </w:r>
      <w:proofErr w:type="spellStart"/>
      <w:r w:rsidR="005419F0">
        <w:rPr>
          <w:rFonts w:asciiTheme="minorHAnsi" w:hAnsiTheme="minorHAnsi" w:cstheme="minorHAnsi"/>
          <w:sz w:val="24"/>
        </w:rPr>
        <w:t>Binns</w:t>
      </w:r>
      <w:proofErr w:type="spellEnd"/>
      <w:r w:rsidRPr="003D401F">
        <w:rPr>
          <w:rFonts w:asciiTheme="minorHAnsi" w:hAnsiTheme="minorHAnsi" w:cstheme="minorHAnsi"/>
          <w:sz w:val="24"/>
        </w:rPr>
        <w:tab/>
      </w:r>
      <w:r w:rsidRPr="003D401F">
        <w:rPr>
          <w:rFonts w:asciiTheme="minorHAnsi" w:hAnsiTheme="minorHAnsi" w:cstheme="minorHAnsi"/>
          <w:sz w:val="24"/>
        </w:rPr>
        <w:tab/>
      </w:r>
      <w:r w:rsidRPr="003D401F">
        <w:rPr>
          <w:rFonts w:asciiTheme="minorHAnsi" w:hAnsiTheme="minorHAnsi" w:cstheme="minorHAnsi"/>
          <w:sz w:val="24"/>
        </w:rPr>
        <w:tab/>
      </w:r>
      <w:r w:rsidRPr="003D401F">
        <w:rPr>
          <w:rFonts w:asciiTheme="minorHAnsi" w:hAnsiTheme="minorHAnsi" w:cstheme="minorHAnsi"/>
          <w:sz w:val="24"/>
        </w:rPr>
        <w:tab/>
      </w:r>
      <w:r w:rsidRPr="003D401F">
        <w:rPr>
          <w:rFonts w:asciiTheme="minorHAnsi" w:hAnsiTheme="minorHAnsi" w:cstheme="minorHAnsi"/>
          <w:sz w:val="24"/>
        </w:rPr>
        <w:tab/>
      </w:r>
      <w:r w:rsidRPr="003D401F">
        <w:rPr>
          <w:rFonts w:asciiTheme="minorHAnsi" w:hAnsiTheme="minorHAnsi" w:cstheme="minorHAnsi"/>
          <w:sz w:val="24"/>
        </w:rPr>
        <w:tab/>
      </w:r>
    </w:p>
    <w:p w:rsidR="00F368AD" w:rsidRPr="003D401F" w:rsidRDefault="00F368AD" w:rsidP="003B45DA">
      <w:pPr>
        <w:spacing w:before="0" w:after="0"/>
        <w:ind w:left="0"/>
        <w:jc w:val="both"/>
        <w:rPr>
          <w:rFonts w:asciiTheme="minorHAnsi" w:hAnsiTheme="minorHAnsi" w:cstheme="minorHAnsi"/>
          <w:sz w:val="24"/>
        </w:rPr>
      </w:pPr>
      <w:r w:rsidRPr="003D401F">
        <w:rPr>
          <w:rFonts w:asciiTheme="minorHAnsi" w:hAnsiTheme="minorHAnsi" w:cstheme="minorHAnsi"/>
          <w:sz w:val="24"/>
        </w:rPr>
        <w:t>Institution:</w:t>
      </w:r>
      <w:r w:rsidR="00201B7C">
        <w:rPr>
          <w:rFonts w:asciiTheme="minorHAnsi" w:hAnsiTheme="minorHAnsi" w:cstheme="minorHAnsi"/>
          <w:sz w:val="24"/>
        </w:rPr>
        <w:t xml:space="preserve"> Washington University in St. Louis</w:t>
      </w:r>
    </w:p>
    <w:p w:rsidR="006A6F28" w:rsidRPr="003D401F" w:rsidRDefault="003B45DA" w:rsidP="003B45DA">
      <w:pPr>
        <w:spacing w:before="0" w:after="0"/>
        <w:ind w:left="0"/>
        <w:jc w:val="both"/>
        <w:rPr>
          <w:rFonts w:asciiTheme="minorHAnsi" w:hAnsiTheme="minorHAnsi" w:cstheme="minorHAnsi"/>
          <w:sz w:val="24"/>
        </w:rPr>
      </w:pPr>
      <w:r w:rsidRPr="003D401F">
        <w:rPr>
          <w:rFonts w:asciiTheme="minorHAnsi" w:hAnsiTheme="minorHAnsi" w:cstheme="minorHAnsi"/>
          <w:sz w:val="24"/>
        </w:rPr>
        <w:t>Email</w:t>
      </w:r>
      <w:r w:rsidR="006A6F28" w:rsidRPr="003D401F">
        <w:rPr>
          <w:rFonts w:asciiTheme="minorHAnsi" w:hAnsiTheme="minorHAnsi" w:cstheme="minorHAnsi"/>
          <w:sz w:val="24"/>
        </w:rPr>
        <w:t>:</w:t>
      </w:r>
      <w:r w:rsidR="00F368AD" w:rsidRPr="003D401F">
        <w:rPr>
          <w:rFonts w:asciiTheme="minorHAnsi" w:hAnsiTheme="minorHAnsi" w:cstheme="minorHAnsi"/>
          <w:sz w:val="24"/>
        </w:rPr>
        <w:t xml:space="preserve"> </w:t>
      </w:r>
      <w:r w:rsidR="00201B7C">
        <w:rPr>
          <w:rFonts w:asciiTheme="minorHAnsi" w:hAnsiTheme="minorHAnsi" w:cstheme="minorHAnsi"/>
          <w:sz w:val="24"/>
        </w:rPr>
        <w:t>wrb@wustl.edu</w:t>
      </w:r>
    </w:p>
    <w:p w:rsidR="00F368AD" w:rsidRPr="003D401F" w:rsidRDefault="003B45DA" w:rsidP="003B45DA">
      <w:pPr>
        <w:spacing w:before="0" w:after="0"/>
        <w:ind w:left="0"/>
        <w:jc w:val="both"/>
        <w:rPr>
          <w:rFonts w:asciiTheme="minorHAnsi" w:hAnsiTheme="minorHAnsi" w:cstheme="minorHAnsi"/>
          <w:sz w:val="24"/>
        </w:rPr>
      </w:pPr>
      <w:r w:rsidRPr="003D401F">
        <w:rPr>
          <w:rFonts w:asciiTheme="minorHAnsi" w:hAnsiTheme="minorHAnsi" w:cstheme="minorHAnsi"/>
          <w:sz w:val="24"/>
        </w:rPr>
        <w:t xml:space="preserve">Phone: </w:t>
      </w:r>
      <w:r w:rsidR="00201B7C">
        <w:rPr>
          <w:rFonts w:asciiTheme="minorHAnsi" w:hAnsiTheme="minorHAnsi" w:cstheme="minorHAnsi"/>
          <w:sz w:val="24"/>
        </w:rPr>
        <w:t>314-935-62</w:t>
      </w:r>
      <w:r w:rsidR="005419F0">
        <w:rPr>
          <w:rFonts w:asciiTheme="minorHAnsi" w:hAnsiTheme="minorHAnsi" w:cstheme="minorHAnsi"/>
          <w:sz w:val="24"/>
        </w:rPr>
        <w:t>46</w:t>
      </w:r>
    </w:p>
    <w:p w:rsidR="00F368AD" w:rsidRDefault="00F368AD" w:rsidP="003B45DA">
      <w:pPr>
        <w:spacing w:before="0" w:after="0"/>
        <w:ind w:left="0"/>
        <w:jc w:val="both"/>
        <w:rPr>
          <w:rFonts w:asciiTheme="minorHAnsi" w:hAnsiTheme="minorHAnsi" w:cstheme="minorHAnsi"/>
          <w:sz w:val="24"/>
        </w:rPr>
      </w:pPr>
      <w:r w:rsidRPr="003D401F">
        <w:rPr>
          <w:rFonts w:asciiTheme="minorHAnsi" w:hAnsiTheme="minorHAnsi" w:cstheme="minorHAnsi"/>
          <w:b/>
          <w:sz w:val="28"/>
        </w:rPr>
        <w:t xml:space="preserve">Co-authors: </w:t>
      </w:r>
    </w:p>
    <w:p w:rsidR="00F21218" w:rsidRDefault="005419F0" w:rsidP="00323E6B">
      <w:pPr>
        <w:spacing w:before="0" w:after="0"/>
        <w:ind w:left="0"/>
        <w:jc w:val="both"/>
        <w:rPr>
          <w:rFonts w:asciiTheme="minorHAnsi" w:hAnsiTheme="minorHAnsi" w:cstheme="minorHAnsi"/>
          <w:sz w:val="24"/>
        </w:rPr>
      </w:pPr>
      <w:r>
        <w:rPr>
          <w:rFonts w:asciiTheme="minorHAnsi" w:hAnsiTheme="minorHAnsi" w:cstheme="minorHAnsi"/>
          <w:sz w:val="24"/>
        </w:rPr>
        <w:t>M.H. Israel</w:t>
      </w:r>
      <w:r w:rsidR="00B0658E" w:rsidRPr="00B0658E">
        <w:rPr>
          <w:rFonts w:asciiTheme="minorHAnsi" w:hAnsiTheme="minorHAnsi" w:cstheme="minorHAnsi"/>
          <w:sz w:val="24"/>
          <w:vertAlign w:val="superscript"/>
        </w:rPr>
        <w:t>1</w:t>
      </w:r>
      <w:r w:rsidR="00863CA5">
        <w:rPr>
          <w:rFonts w:asciiTheme="minorHAnsi" w:hAnsiTheme="minorHAnsi" w:cstheme="minorHAnsi"/>
          <w:sz w:val="24"/>
        </w:rPr>
        <w:t>, B.F. Rauch</w:t>
      </w:r>
      <w:r w:rsidR="00B0658E" w:rsidRPr="00B0658E">
        <w:rPr>
          <w:rFonts w:asciiTheme="minorHAnsi" w:hAnsiTheme="minorHAnsi" w:cstheme="minorHAnsi"/>
          <w:sz w:val="24"/>
          <w:vertAlign w:val="superscript"/>
        </w:rPr>
        <w:t>1</w:t>
      </w:r>
      <w:r w:rsidR="00863CA5">
        <w:rPr>
          <w:rFonts w:asciiTheme="minorHAnsi" w:hAnsiTheme="minorHAnsi" w:cstheme="minorHAnsi"/>
          <w:sz w:val="24"/>
        </w:rPr>
        <w:t xml:space="preserve">, </w:t>
      </w:r>
      <w:r w:rsidR="00323E6B">
        <w:rPr>
          <w:rFonts w:asciiTheme="minorHAnsi" w:hAnsiTheme="minorHAnsi" w:cstheme="minorHAnsi"/>
          <w:sz w:val="24"/>
        </w:rPr>
        <w:t>A.C. Cummings</w:t>
      </w:r>
      <w:r w:rsidR="00B0658E" w:rsidRPr="00B0658E">
        <w:rPr>
          <w:rFonts w:asciiTheme="minorHAnsi" w:hAnsiTheme="minorHAnsi" w:cstheme="minorHAnsi"/>
          <w:sz w:val="24"/>
          <w:vertAlign w:val="superscript"/>
        </w:rPr>
        <w:t>2</w:t>
      </w:r>
      <w:r w:rsidR="00323E6B">
        <w:rPr>
          <w:rFonts w:asciiTheme="minorHAnsi" w:hAnsiTheme="minorHAnsi" w:cstheme="minorHAnsi"/>
          <w:sz w:val="24"/>
        </w:rPr>
        <w:t xml:space="preserve">, </w:t>
      </w:r>
      <w:r w:rsidR="00A1103E">
        <w:rPr>
          <w:rFonts w:asciiTheme="minorHAnsi" w:hAnsiTheme="minorHAnsi" w:cstheme="minorHAnsi"/>
          <w:sz w:val="24"/>
        </w:rPr>
        <w:t>A.J. Davis</w:t>
      </w:r>
      <w:r w:rsidR="00AE04B3" w:rsidRPr="00AE04B3">
        <w:rPr>
          <w:rFonts w:asciiTheme="minorHAnsi" w:hAnsiTheme="minorHAnsi" w:cstheme="minorHAnsi"/>
          <w:sz w:val="24"/>
          <w:vertAlign w:val="superscript"/>
        </w:rPr>
        <w:t>2</w:t>
      </w:r>
      <w:r w:rsidR="00A1103E">
        <w:rPr>
          <w:rFonts w:asciiTheme="minorHAnsi" w:hAnsiTheme="minorHAnsi" w:cstheme="minorHAnsi"/>
          <w:sz w:val="24"/>
        </w:rPr>
        <w:t xml:space="preserve">, </w:t>
      </w:r>
      <w:r w:rsidR="00323E6B">
        <w:rPr>
          <w:rFonts w:asciiTheme="minorHAnsi" w:hAnsiTheme="minorHAnsi" w:cstheme="minorHAnsi"/>
          <w:sz w:val="24"/>
        </w:rPr>
        <w:t>A.W. Labrador</w:t>
      </w:r>
      <w:r w:rsidR="00AE04B3" w:rsidRPr="00AE04B3">
        <w:rPr>
          <w:rFonts w:asciiTheme="minorHAnsi" w:hAnsiTheme="minorHAnsi" w:cstheme="minorHAnsi"/>
          <w:sz w:val="24"/>
          <w:vertAlign w:val="superscript"/>
        </w:rPr>
        <w:t>2</w:t>
      </w:r>
      <w:r w:rsidR="00323E6B">
        <w:rPr>
          <w:rFonts w:asciiTheme="minorHAnsi" w:hAnsiTheme="minorHAnsi" w:cstheme="minorHAnsi"/>
          <w:sz w:val="24"/>
        </w:rPr>
        <w:t>, R.A. Leske</w:t>
      </w:r>
      <w:r w:rsidR="00AE04B3" w:rsidRPr="00AE04B3">
        <w:rPr>
          <w:rFonts w:asciiTheme="minorHAnsi" w:hAnsiTheme="minorHAnsi" w:cstheme="minorHAnsi"/>
          <w:sz w:val="24"/>
          <w:vertAlign w:val="superscript"/>
        </w:rPr>
        <w:t>2</w:t>
      </w:r>
      <w:r w:rsidR="00323E6B">
        <w:rPr>
          <w:rFonts w:asciiTheme="minorHAnsi" w:hAnsiTheme="minorHAnsi" w:cstheme="minorHAnsi"/>
          <w:sz w:val="24"/>
        </w:rPr>
        <w:t xml:space="preserve">, </w:t>
      </w:r>
    </w:p>
    <w:p w:rsidR="00F21218" w:rsidRDefault="00323E6B" w:rsidP="00323E6B">
      <w:pPr>
        <w:spacing w:before="0" w:after="0"/>
        <w:ind w:left="0"/>
        <w:jc w:val="both"/>
        <w:rPr>
          <w:rFonts w:asciiTheme="minorHAnsi" w:hAnsiTheme="minorHAnsi" w:cstheme="minorHAnsi"/>
          <w:sz w:val="24"/>
        </w:rPr>
      </w:pPr>
      <w:r>
        <w:rPr>
          <w:rFonts w:asciiTheme="minorHAnsi" w:hAnsiTheme="minorHAnsi" w:cstheme="minorHAnsi"/>
          <w:sz w:val="24"/>
        </w:rPr>
        <w:t>R.A Mewaldt</w:t>
      </w:r>
      <w:r w:rsidR="00AE04B3" w:rsidRPr="00AE04B3">
        <w:rPr>
          <w:rFonts w:asciiTheme="minorHAnsi" w:hAnsiTheme="minorHAnsi" w:cstheme="minorHAnsi"/>
          <w:sz w:val="24"/>
          <w:vertAlign w:val="superscript"/>
        </w:rPr>
        <w:t>2</w:t>
      </w:r>
      <w:r>
        <w:rPr>
          <w:rFonts w:asciiTheme="minorHAnsi" w:hAnsiTheme="minorHAnsi" w:cstheme="minorHAnsi"/>
          <w:sz w:val="24"/>
        </w:rPr>
        <w:t>, E.C. Stone</w:t>
      </w:r>
      <w:r w:rsidR="00AE04B3" w:rsidRPr="00AE04B3">
        <w:rPr>
          <w:rFonts w:asciiTheme="minorHAnsi" w:hAnsiTheme="minorHAnsi" w:cstheme="minorHAnsi"/>
          <w:sz w:val="24"/>
          <w:vertAlign w:val="superscript"/>
        </w:rPr>
        <w:t>2</w:t>
      </w:r>
      <w:r w:rsidR="00AE04B3">
        <w:rPr>
          <w:rFonts w:asciiTheme="minorHAnsi" w:hAnsiTheme="minorHAnsi" w:cstheme="minorHAnsi"/>
          <w:sz w:val="24"/>
        </w:rPr>
        <w:t xml:space="preserve">, </w:t>
      </w:r>
      <w:r>
        <w:rPr>
          <w:rFonts w:asciiTheme="minorHAnsi" w:hAnsiTheme="minorHAnsi" w:cstheme="minorHAnsi"/>
          <w:sz w:val="24"/>
        </w:rPr>
        <w:t>M.E. Wiedenbeck</w:t>
      </w:r>
      <w:r w:rsidR="00AE04B3" w:rsidRPr="00AE04B3">
        <w:rPr>
          <w:rFonts w:asciiTheme="minorHAnsi" w:hAnsiTheme="minorHAnsi" w:cstheme="minorHAnsi"/>
          <w:sz w:val="24"/>
          <w:vertAlign w:val="superscript"/>
        </w:rPr>
        <w:t>3</w:t>
      </w:r>
      <w:r w:rsidR="00AE04B3">
        <w:rPr>
          <w:rFonts w:asciiTheme="minorHAnsi" w:hAnsiTheme="minorHAnsi" w:cstheme="minorHAnsi"/>
          <w:sz w:val="24"/>
        </w:rPr>
        <w:t xml:space="preserve">, </w:t>
      </w:r>
      <w:r w:rsidR="009E3C0F">
        <w:rPr>
          <w:rFonts w:asciiTheme="minorHAnsi" w:hAnsiTheme="minorHAnsi" w:cstheme="minorHAnsi"/>
          <w:sz w:val="24"/>
        </w:rPr>
        <w:t>T.J. Brandt</w:t>
      </w:r>
      <w:r w:rsidR="00F21218">
        <w:rPr>
          <w:rFonts w:asciiTheme="minorHAnsi" w:hAnsiTheme="minorHAnsi" w:cstheme="minorHAnsi"/>
          <w:sz w:val="24"/>
          <w:vertAlign w:val="superscript"/>
        </w:rPr>
        <w:t>4</w:t>
      </w:r>
      <w:r w:rsidR="009E3C0F">
        <w:rPr>
          <w:rFonts w:asciiTheme="minorHAnsi" w:hAnsiTheme="minorHAnsi" w:cstheme="minorHAnsi"/>
          <w:sz w:val="24"/>
        </w:rPr>
        <w:t>, E.R. Christian</w:t>
      </w:r>
      <w:r w:rsidR="00F21218" w:rsidRPr="00F21218">
        <w:rPr>
          <w:rFonts w:asciiTheme="minorHAnsi" w:hAnsiTheme="minorHAnsi" w:cstheme="minorHAnsi"/>
          <w:sz w:val="24"/>
          <w:vertAlign w:val="superscript"/>
        </w:rPr>
        <w:t>4</w:t>
      </w:r>
      <w:r w:rsidR="00F21218">
        <w:rPr>
          <w:rFonts w:asciiTheme="minorHAnsi" w:hAnsiTheme="minorHAnsi" w:cstheme="minorHAnsi"/>
          <w:sz w:val="24"/>
        </w:rPr>
        <w:t xml:space="preserve">, </w:t>
      </w:r>
      <w:r w:rsidR="009E3C0F">
        <w:rPr>
          <w:rFonts w:asciiTheme="minorHAnsi" w:hAnsiTheme="minorHAnsi" w:cstheme="minorHAnsi"/>
          <w:sz w:val="24"/>
        </w:rPr>
        <w:t>J.T. Link</w:t>
      </w:r>
      <w:r w:rsidR="00F21218" w:rsidRPr="00F21218">
        <w:rPr>
          <w:rFonts w:asciiTheme="minorHAnsi" w:hAnsiTheme="minorHAnsi" w:cstheme="minorHAnsi"/>
          <w:sz w:val="24"/>
          <w:vertAlign w:val="superscript"/>
        </w:rPr>
        <w:t>4</w:t>
      </w:r>
      <w:r w:rsidR="009E3C0F">
        <w:rPr>
          <w:rFonts w:asciiTheme="minorHAnsi" w:hAnsiTheme="minorHAnsi" w:cstheme="minorHAnsi"/>
          <w:sz w:val="24"/>
        </w:rPr>
        <w:t xml:space="preserve">, </w:t>
      </w:r>
    </w:p>
    <w:p w:rsidR="00F21218" w:rsidRDefault="009E3C0F" w:rsidP="00323E6B">
      <w:pPr>
        <w:spacing w:before="0" w:after="0"/>
        <w:ind w:left="0"/>
        <w:jc w:val="both"/>
        <w:rPr>
          <w:rFonts w:asciiTheme="minorHAnsi" w:hAnsiTheme="minorHAnsi" w:cstheme="minorHAnsi"/>
          <w:sz w:val="24"/>
        </w:rPr>
      </w:pPr>
      <w:r>
        <w:rPr>
          <w:rFonts w:asciiTheme="minorHAnsi" w:hAnsiTheme="minorHAnsi" w:cstheme="minorHAnsi"/>
          <w:sz w:val="24"/>
        </w:rPr>
        <w:t>J.W. Mitchell</w:t>
      </w:r>
      <w:r w:rsidR="00F21218" w:rsidRPr="00F21218">
        <w:rPr>
          <w:rFonts w:asciiTheme="minorHAnsi" w:hAnsiTheme="minorHAnsi" w:cstheme="minorHAnsi"/>
          <w:sz w:val="24"/>
          <w:vertAlign w:val="superscript"/>
        </w:rPr>
        <w:t>4</w:t>
      </w:r>
      <w:r w:rsidR="00F21218">
        <w:rPr>
          <w:rFonts w:asciiTheme="minorHAnsi" w:hAnsiTheme="minorHAnsi" w:cstheme="minorHAnsi"/>
          <w:sz w:val="24"/>
        </w:rPr>
        <w:t xml:space="preserve">, </w:t>
      </w:r>
      <w:r>
        <w:rPr>
          <w:rFonts w:asciiTheme="minorHAnsi" w:hAnsiTheme="minorHAnsi" w:cstheme="minorHAnsi"/>
          <w:sz w:val="24"/>
        </w:rPr>
        <w:t>G.A. de Nolfo</w:t>
      </w:r>
      <w:r w:rsidR="00F21218" w:rsidRPr="00F21218">
        <w:rPr>
          <w:rFonts w:asciiTheme="minorHAnsi" w:hAnsiTheme="minorHAnsi" w:cstheme="minorHAnsi"/>
          <w:sz w:val="24"/>
          <w:vertAlign w:val="superscript"/>
        </w:rPr>
        <w:t>4</w:t>
      </w:r>
      <w:r>
        <w:rPr>
          <w:rFonts w:asciiTheme="minorHAnsi" w:hAnsiTheme="minorHAnsi" w:cstheme="minorHAnsi"/>
          <w:sz w:val="24"/>
        </w:rPr>
        <w:t xml:space="preserve">, </w:t>
      </w:r>
      <w:r w:rsidR="00F21218">
        <w:rPr>
          <w:rFonts w:asciiTheme="minorHAnsi" w:hAnsiTheme="minorHAnsi" w:cstheme="minorHAnsi"/>
          <w:sz w:val="24"/>
        </w:rPr>
        <w:t>T.T. von Rosenvinge</w:t>
      </w:r>
      <w:r w:rsidR="00F21218" w:rsidRPr="00F21218">
        <w:rPr>
          <w:rFonts w:asciiTheme="minorHAnsi" w:hAnsiTheme="minorHAnsi" w:cstheme="minorHAnsi"/>
          <w:sz w:val="24"/>
          <w:vertAlign w:val="superscript"/>
        </w:rPr>
        <w:t>4</w:t>
      </w:r>
      <w:r w:rsidR="00F21218">
        <w:rPr>
          <w:rFonts w:asciiTheme="minorHAnsi" w:hAnsiTheme="minorHAnsi" w:cstheme="minorHAnsi"/>
          <w:sz w:val="24"/>
        </w:rPr>
        <w:t xml:space="preserve"> (retired), </w:t>
      </w:r>
      <w:r>
        <w:rPr>
          <w:rFonts w:asciiTheme="minorHAnsi" w:hAnsiTheme="minorHAnsi" w:cstheme="minorHAnsi"/>
          <w:sz w:val="24"/>
        </w:rPr>
        <w:t>K. Sakai</w:t>
      </w:r>
      <w:r w:rsidR="00F21218" w:rsidRPr="00F21218">
        <w:rPr>
          <w:rFonts w:asciiTheme="minorHAnsi" w:hAnsiTheme="minorHAnsi" w:cstheme="minorHAnsi"/>
          <w:sz w:val="24"/>
          <w:vertAlign w:val="superscript"/>
        </w:rPr>
        <w:t>4</w:t>
      </w:r>
      <w:r>
        <w:rPr>
          <w:rFonts w:asciiTheme="minorHAnsi" w:hAnsiTheme="minorHAnsi" w:cstheme="minorHAnsi"/>
          <w:sz w:val="24"/>
        </w:rPr>
        <w:t>, M. Sasaki</w:t>
      </w:r>
      <w:r w:rsidR="00F21218" w:rsidRPr="00F21218">
        <w:rPr>
          <w:rFonts w:asciiTheme="minorHAnsi" w:hAnsiTheme="minorHAnsi" w:cstheme="minorHAnsi"/>
          <w:sz w:val="24"/>
          <w:vertAlign w:val="superscript"/>
        </w:rPr>
        <w:t>4</w:t>
      </w:r>
      <w:r>
        <w:rPr>
          <w:rFonts w:asciiTheme="minorHAnsi" w:hAnsiTheme="minorHAnsi" w:cstheme="minorHAnsi"/>
          <w:sz w:val="24"/>
        </w:rPr>
        <w:t xml:space="preserve">, </w:t>
      </w:r>
    </w:p>
    <w:p w:rsidR="00660D63" w:rsidRDefault="009E3C0F" w:rsidP="00323E6B">
      <w:pPr>
        <w:spacing w:before="0" w:after="0"/>
        <w:ind w:left="0"/>
        <w:jc w:val="both"/>
        <w:rPr>
          <w:rFonts w:asciiTheme="minorHAnsi" w:hAnsiTheme="minorHAnsi" w:cstheme="minorHAnsi"/>
          <w:sz w:val="24"/>
        </w:rPr>
      </w:pPr>
      <w:proofErr w:type="gramStart"/>
      <w:r>
        <w:rPr>
          <w:rFonts w:asciiTheme="minorHAnsi" w:hAnsiTheme="minorHAnsi" w:cstheme="minorHAnsi"/>
          <w:sz w:val="24"/>
        </w:rPr>
        <w:t>C.J. Waddington</w:t>
      </w:r>
      <w:r w:rsidR="00F21218" w:rsidRPr="00F21218">
        <w:rPr>
          <w:rFonts w:asciiTheme="minorHAnsi" w:hAnsiTheme="minorHAnsi" w:cstheme="minorHAnsi"/>
          <w:sz w:val="24"/>
          <w:vertAlign w:val="superscript"/>
        </w:rPr>
        <w:t>5</w:t>
      </w:r>
      <w:r>
        <w:rPr>
          <w:rFonts w:asciiTheme="minorHAnsi" w:hAnsiTheme="minorHAnsi" w:cstheme="minorHAnsi"/>
          <w:sz w:val="24"/>
        </w:rPr>
        <w:t xml:space="preserve">, </w:t>
      </w:r>
      <w:r w:rsidR="00660D63">
        <w:rPr>
          <w:rFonts w:asciiTheme="minorHAnsi" w:hAnsiTheme="minorHAnsi" w:cstheme="minorHAnsi"/>
          <w:sz w:val="24"/>
        </w:rPr>
        <w:t>H.T. Janka</w:t>
      </w:r>
      <w:r w:rsidR="00F21218" w:rsidRPr="00F21218">
        <w:rPr>
          <w:rFonts w:asciiTheme="minorHAnsi" w:hAnsiTheme="minorHAnsi" w:cstheme="minorHAnsi"/>
          <w:sz w:val="24"/>
          <w:vertAlign w:val="superscript"/>
        </w:rPr>
        <w:t>6</w:t>
      </w:r>
      <w:r w:rsidR="00F21218">
        <w:rPr>
          <w:rFonts w:asciiTheme="minorHAnsi" w:hAnsiTheme="minorHAnsi" w:cstheme="minorHAnsi"/>
          <w:sz w:val="24"/>
        </w:rPr>
        <w:t>, A.L. Melot</w:t>
      </w:r>
      <w:r w:rsidR="00BD0148">
        <w:rPr>
          <w:rFonts w:asciiTheme="minorHAnsi" w:hAnsiTheme="minorHAnsi" w:cstheme="minorHAnsi"/>
          <w:sz w:val="24"/>
        </w:rPr>
        <w:t>t</w:t>
      </w:r>
      <w:r w:rsidR="00BD0148" w:rsidRPr="00BD0148">
        <w:rPr>
          <w:rFonts w:asciiTheme="minorHAnsi" w:hAnsiTheme="minorHAnsi" w:cstheme="minorHAnsi"/>
          <w:sz w:val="24"/>
          <w:vertAlign w:val="superscript"/>
        </w:rPr>
        <w:t>7</w:t>
      </w:r>
      <w:r w:rsidR="00BD0148">
        <w:rPr>
          <w:rFonts w:asciiTheme="minorHAnsi" w:hAnsiTheme="minorHAnsi" w:cstheme="minorHAnsi"/>
          <w:sz w:val="24"/>
        </w:rPr>
        <w:t>, G.M. Mason</w:t>
      </w:r>
      <w:r w:rsidR="00BD0148" w:rsidRPr="00BD0148">
        <w:rPr>
          <w:rFonts w:asciiTheme="minorHAnsi" w:hAnsiTheme="minorHAnsi" w:cstheme="minorHAnsi"/>
          <w:sz w:val="24"/>
          <w:vertAlign w:val="superscript"/>
        </w:rPr>
        <w:t>8</w:t>
      </w:r>
      <w:r w:rsidR="00BD0148">
        <w:rPr>
          <w:rFonts w:asciiTheme="minorHAnsi" w:hAnsiTheme="minorHAnsi" w:cstheme="minorHAnsi"/>
          <w:sz w:val="24"/>
        </w:rPr>
        <w:t>, E-S.</w:t>
      </w:r>
      <w:proofErr w:type="gramEnd"/>
      <w:r w:rsidR="00BD0148">
        <w:rPr>
          <w:rFonts w:asciiTheme="minorHAnsi" w:hAnsiTheme="minorHAnsi" w:cstheme="minorHAnsi"/>
          <w:sz w:val="24"/>
        </w:rPr>
        <w:t xml:space="preserve"> </w:t>
      </w:r>
      <w:proofErr w:type="gramStart"/>
      <w:r w:rsidR="00BD0148">
        <w:rPr>
          <w:rFonts w:asciiTheme="minorHAnsi" w:hAnsiTheme="minorHAnsi" w:cstheme="minorHAnsi"/>
          <w:sz w:val="24"/>
        </w:rPr>
        <w:t>Seo</w:t>
      </w:r>
      <w:r w:rsidR="00BD0148" w:rsidRPr="00BD0148">
        <w:rPr>
          <w:rFonts w:asciiTheme="minorHAnsi" w:hAnsiTheme="minorHAnsi" w:cstheme="minorHAnsi"/>
          <w:sz w:val="24"/>
          <w:vertAlign w:val="superscript"/>
        </w:rPr>
        <w:t>9</w:t>
      </w:r>
      <w:r w:rsidR="00BD0148">
        <w:rPr>
          <w:rFonts w:asciiTheme="minorHAnsi" w:hAnsiTheme="minorHAnsi" w:cstheme="minorHAnsi"/>
          <w:sz w:val="24"/>
        </w:rPr>
        <w:t>, J.H. Adams</w:t>
      </w:r>
      <w:r w:rsidR="00BD0148" w:rsidRPr="00BD0148">
        <w:rPr>
          <w:rFonts w:asciiTheme="minorHAnsi" w:hAnsiTheme="minorHAnsi" w:cstheme="minorHAnsi"/>
          <w:sz w:val="24"/>
          <w:vertAlign w:val="superscript"/>
        </w:rPr>
        <w:t>10</w:t>
      </w:r>
      <w:r w:rsidR="00752073">
        <w:rPr>
          <w:rFonts w:asciiTheme="minorHAnsi" w:hAnsiTheme="minorHAnsi" w:cstheme="minorHAnsi"/>
          <w:sz w:val="24"/>
        </w:rPr>
        <w:t>, F</w:t>
      </w:r>
      <w:r w:rsidR="00BD0148">
        <w:rPr>
          <w:rFonts w:asciiTheme="minorHAnsi" w:hAnsiTheme="minorHAnsi" w:cstheme="minorHAnsi"/>
          <w:sz w:val="24"/>
        </w:rPr>
        <w:t>-K.</w:t>
      </w:r>
      <w:proofErr w:type="gramEnd"/>
      <w:r w:rsidR="00BD0148">
        <w:rPr>
          <w:rFonts w:asciiTheme="minorHAnsi" w:hAnsiTheme="minorHAnsi" w:cstheme="minorHAnsi"/>
          <w:sz w:val="24"/>
        </w:rPr>
        <w:t xml:space="preserve"> Thielemann</w:t>
      </w:r>
      <w:r w:rsidR="00BD0148" w:rsidRPr="00BD0148">
        <w:rPr>
          <w:rFonts w:asciiTheme="minorHAnsi" w:hAnsiTheme="minorHAnsi" w:cstheme="minorHAnsi"/>
          <w:sz w:val="24"/>
          <w:vertAlign w:val="superscript"/>
        </w:rPr>
        <w:t>11</w:t>
      </w:r>
      <w:r w:rsidR="00BD0148">
        <w:rPr>
          <w:rFonts w:asciiTheme="minorHAnsi" w:hAnsiTheme="minorHAnsi" w:cstheme="minorHAnsi"/>
          <w:sz w:val="24"/>
        </w:rPr>
        <w:t>, A. Heger</w:t>
      </w:r>
      <w:r w:rsidR="00BD0148" w:rsidRPr="00BD0148">
        <w:rPr>
          <w:rFonts w:asciiTheme="minorHAnsi" w:hAnsiTheme="minorHAnsi" w:cstheme="minorHAnsi"/>
          <w:sz w:val="24"/>
          <w:vertAlign w:val="superscript"/>
        </w:rPr>
        <w:t>12</w:t>
      </w:r>
      <w:r w:rsidR="00BD0148">
        <w:rPr>
          <w:rFonts w:asciiTheme="minorHAnsi" w:hAnsiTheme="minorHAnsi" w:cstheme="minorHAnsi"/>
          <w:sz w:val="24"/>
        </w:rPr>
        <w:t xml:space="preserve">, </w:t>
      </w:r>
      <w:r w:rsidR="00B1181B">
        <w:rPr>
          <w:rFonts w:asciiTheme="minorHAnsi" w:hAnsiTheme="minorHAnsi" w:cstheme="minorHAnsi"/>
          <w:sz w:val="24"/>
        </w:rPr>
        <w:t>M. Lugaro</w:t>
      </w:r>
      <w:r w:rsidR="00B1181B" w:rsidRPr="00B1181B">
        <w:rPr>
          <w:rFonts w:asciiTheme="minorHAnsi" w:hAnsiTheme="minorHAnsi" w:cstheme="minorHAnsi"/>
          <w:sz w:val="24"/>
          <w:vertAlign w:val="superscript"/>
        </w:rPr>
        <w:t>13</w:t>
      </w:r>
    </w:p>
    <w:p w:rsidR="00F21218" w:rsidRDefault="00F21218" w:rsidP="00323E6B">
      <w:pPr>
        <w:spacing w:before="0" w:after="0"/>
        <w:ind w:left="0"/>
        <w:jc w:val="both"/>
        <w:rPr>
          <w:rFonts w:asciiTheme="minorHAnsi" w:hAnsiTheme="minorHAnsi" w:cstheme="minorHAnsi"/>
          <w:sz w:val="24"/>
        </w:rPr>
      </w:pPr>
      <w:bookmarkStart w:id="0" w:name="_GoBack"/>
      <w:bookmarkEnd w:id="0"/>
    </w:p>
    <w:p w:rsidR="00B0658E" w:rsidRPr="00304218" w:rsidRDefault="00B0658E" w:rsidP="00323E6B">
      <w:pPr>
        <w:spacing w:before="0" w:after="0"/>
        <w:ind w:left="0"/>
        <w:jc w:val="both"/>
        <w:rPr>
          <w:rFonts w:asciiTheme="minorHAnsi" w:hAnsiTheme="minorHAnsi" w:cstheme="minorHAnsi"/>
          <w:b/>
          <w:sz w:val="24"/>
        </w:rPr>
      </w:pPr>
      <w:r w:rsidRPr="00304218">
        <w:rPr>
          <w:rFonts w:asciiTheme="minorHAnsi" w:hAnsiTheme="minorHAnsi" w:cstheme="minorHAnsi"/>
          <w:b/>
          <w:sz w:val="24"/>
        </w:rPr>
        <w:t>Institutions</w:t>
      </w:r>
    </w:p>
    <w:p w:rsidR="00B0658E" w:rsidRPr="00F21218" w:rsidRDefault="00B0658E" w:rsidP="00F21218">
      <w:pPr>
        <w:pStyle w:val="ListParagraph"/>
        <w:numPr>
          <w:ilvl w:val="0"/>
          <w:numId w:val="9"/>
        </w:numPr>
        <w:spacing w:before="0"/>
        <w:jc w:val="both"/>
        <w:rPr>
          <w:rFonts w:asciiTheme="minorHAnsi" w:hAnsiTheme="minorHAnsi" w:cstheme="minorHAnsi"/>
          <w:sz w:val="24"/>
        </w:rPr>
      </w:pPr>
      <w:r w:rsidRPr="00F21218">
        <w:rPr>
          <w:rFonts w:asciiTheme="minorHAnsi" w:hAnsiTheme="minorHAnsi" w:cstheme="minorHAnsi"/>
          <w:sz w:val="24"/>
        </w:rPr>
        <w:t>Washington University in St. Louis</w:t>
      </w:r>
    </w:p>
    <w:p w:rsidR="00B0658E" w:rsidRPr="00F21218" w:rsidRDefault="00B0658E" w:rsidP="00F21218">
      <w:pPr>
        <w:pStyle w:val="ListParagraph"/>
        <w:numPr>
          <w:ilvl w:val="0"/>
          <w:numId w:val="9"/>
        </w:numPr>
        <w:spacing w:before="0"/>
        <w:jc w:val="both"/>
        <w:rPr>
          <w:rFonts w:asciiTheme="minorHAnsi" w:hAnsiTheme="minorHAnsi" w:cstheme="minorHAnsi"/>
          <w:sz w:val="24"/>
        </w:rPr>
      </w:pPr>
      <w:r w:rsidRPr="00F21218">
        <w:rPr>
          <w:rFonts w:asciiTheme="minorHAnsi" w:hAnsiTheme="minorHAnsi" w:cstheme="minorHAnsi"/>
          <w:sz w:val="24"/>
        </w:rPr>
        <w:t>California Institute of Technol</w:t>
      </w:r>
      <w:r w:rsidR="00AE04B3" w:rsidRPr="00F21218">
        <w:rPr>
          <w:rFonts w:asciiTheme="minorHAnsi" w:hAnsiTheme="minorHAnsi" w:cstheme="minorHAnsi"/>
          <w:sz w:val="24"/>
        </w:rPr>
        <w:t>o</w:t>
      </w:r>
      <w:r w:rsidRPr="00F21218">
        <w:rPr>
          <w:rFonts w:asciiTheme="minorHAnsi" w:hAnsiTheme="minorHAnsi" w:cstheme="minorHAnsi"/>
          <w:sz w:val="24"/>
        </w:rPr>
        <w:t>gy</w:t>
      </w:r>
    </w:p>
    <w:p w:rsidR="00AE04B3" w:rsidRDefault="00AE04B3" w:rsidP="00F21218">
      <w:pPr>
        <w:pStyle w:val="ListParagraph"/>
        <w:numPr>
          <w:ilvl w:val="0"/>
          <w:numId w:val="9"/>
        </w:numPr>
        <w:spacing w:before="0"/>
        <w:jc w:val="both"/>
        <w:rPr>
          <w:rFonts w:asciiTheme="minorHAnsi" w:hAnsiTheme="minorHAnsi" w:cstheme="minorHAnsi"/>
          <w:sz w:val="24"/>
        </w:rPr>
      </w:pPr>
      <w:r w:rsidRPr="00F21218">
        <w:rPr>
          <w:rFonts w:asciiTheme="minorHAnsi" w:hAnsiTheme="minorHAnsi" w:cstheme="minorHAnsi"/>
          <w:sz w:val="24"/>
        </w:rPr>
        <w:t>Jet Propulsion Laboratory, California Institute of Technology</w:t>
      </w:r>
    </w:p>
    <w:p w:rsidR="00F21218" w:rsidRDefault="00F21218" w:rsidP="00F21218">
      <w:pPr>
        <w:pStyle w:val="ListParagraph"/>
        <w:numPr>
          <w:ilvl w:val="0"/>
          <w:numId w:val="9"/>
        </w:numPr>
        <w:spacing w:before="0"/>
        <w:jc w:val="both"/>
        <w:rPr>
          <w:rFonts w:asciiTheme="minorHAnsi" w:hAnsiTheme="minorHAnsi" w:cstheme="minorHAnsi"/>
          <w:sz w:val="24"/>
        </w:rPr>
      </w:pPr>
      <w:r>
        <w:rPr>
          <w:rFonts w:asciiTheme="minorHAnsi" w:hAnsiTheme="minorHAnsi" w:cstheme="minorHAnsi"/>
          <w:sz w:val="24"/>
        </w:rPr>
        <w:t>Goddard Space Flight Center</w:t>
      </w:r>
    </w:p>
    <w:p w:rsidR="00F21218" w:rsidRDefault="00F21218" w:rsidP="00F21218">
      <w:pPr>
        <w:pStyle w:val="ListParagraph"/>
        <w:numPr>
          <w:ilvl w:val="0"/>
          <w:numId w:val="9"/>
        </w:numPr>
        <w:spacing w:before="0"/>
        <w:jc w:val="both"/>
        <w:rPr>
          <w:rFonts w:asciiTheme="minorHAnsi" w:hAnsiTheme="minorHAnsi" w:cstheme="minorHAnsi"/>
          <w:sz w:val="24"/>
        </w:rPr>
      </w:pPr>
      <w:r>
        <w:rPr>
          <w:rFonts w:asciiTheme="minorHAnsi" w:hAnsiTheme="minorHAnsi" w:cstheme="minorHAnsi"/>
          <w:sz w:val="24"/>
        </w:rPr>
        <w:t>University of Minnesota</w:t>
      </w:r>
    </w:p>
    <w:p w:rsidR="00F21218" w:rsidRDefault="00F21218" w:rsidP="00F21218">
      <w:pPr>
        <w:pStyle w:val="ListParagraph"/>
        <w:numPr>
          <w:ilvl w:val="0"/>
          <w:numId w:val="9"/>
        </w:numPr>
        <w:spacing w:before="0"/>
        <w:jc w:val="both"/>
        <w:rPr>
          <w:rFonts w:asciiTheme="minorHAnsi" w:hAnsiTheme="minorHAnsi" w:cstheme="minorHAnsi"/>
          <w:sz w:val="24"/>
        </w:rPr>
      </w:pPr>
      <w:r>
        <w:rPr>
          <w:rFonts w:asciiTheme="minorHAnsi" w:hAnsiTheme="minorHAnsi" w:cstheme="minorHAnsi"/>
          <w:sz w:val="24"/>
        </w:rPr>
        <w:t>Max Planck Institute for Astrophysics</w:t>
      </w:r>
    </w:p>
    <w:p w:rsidR="00F21218" w:rsidRDefault="00F21218" w:rsidP="00F21218">
      <w:pPr>
        <w:pStyle w:val="ListParagraph"/>
        <w:numPr>
          <w:ilvl w:val="0"/>
          <w:numId w:val="9"/>
        </w:numPr>
        <w:spacing w:before="0"/>
        <w:jc w:val="both"/>
        <w:rPr>
          <w:rFonts w:asciiTheme="minorHAnsi" w:hAnsiTheme="minorHAnsi" w:cstheme="minorHAnsi"/>
          <w:sz w:val="24"/>
        </w:rPr>
      </w:pPr>
      <w:r>
        <w:rPr>
          <w:rFonts w:asciiTheme="minorHAnsi" w:hAnsiTheme="minorHAnsi" w:cstheme="minorHAnsi"/>
          <w:sz w:val="24"/>
        </w:rPr>
        <w:t>University of Kansas</w:t>
      </w:r>
    </w:p>
    <w:p w:rsidR="00BD0148" w:rsidRDefault="00BD0148" w:rsidP="00F21218">
      <w:pPr>
        <w:pStyle w:val="ListParagraph"/>
        <w:numPr>
          <w:ilvl w:val="0"/>
          <w:numId w:val="9"/>
        </w:numPr>
        <w:spacing w:before="0"/>
        <w:jc w:val="both"/>
        <w:rPr>
          <w:rFonts w:asciiTheme="minorHAnsi" w:hAnsiTheme="minorHAnsi" w:cstheme="minorHAnsi"/>
          <w:sz w:val="24"/>
        </w:rPr>
      </w:pPr>
      <w:r>
        <w:rPr>
          <w:rFonts w:asciiTheme="minorHAnsi" w:hAnsiTheme="minorHAnsi" w:cstheme="minorHAnsi"/>
          <w:sz w:val="24"/>
        </w:rPr>
        <w:t>Johns Hopkins University Applied Physics Laboratory</w:t>
      </w:r>
    </w:p>
    <w:p w:rsidR="00BD0148" w:rsidRDefault="00BD0148" w:rsidP="00F21218">
      <w:pPr>
        <w:pStyle w:val="ListParagraph"/>
        <w:numPr>
          <w:ilvl w:val="0"/>
          <w:numId w:val="9"/>
        </w:numPr>
        <w:spacing w:before="0"/>
        <w:jc w:val="both"/>
        <w:rPr>
          <w:rFonts w:asciiTheme="minorHAnsi" w:hAnsiTheme="minorHAnsi" w:cstheme="minorHAnsi"/>
          <w:sz w:val="24"/>
        </w:rPr>
      </w:pPr>
      <w:r>
        <w:rPr>
          <w:rFonts w:asciiTheme="minorHAnsi" w:hAnsiTheme="minorHAnsi" w:cstheme="minorHAnsi"/>
          <w:sz w:val="24"/>
        </w:rPr>
        <w:t>University of Maryland</w:t>
      </w:r>
    </w:p>
    <w:p w:rsidR="00BD0148" w:rsidRDefault="00752073" w:rsidP="00F21218">
      <w:pPr>
        <w:pStyle w:val="ListParagraph"/>
        <w:numPr>
          <w:ilvl w:val="0"/>
          <w:numId w:val="9"/>
        </w:numPr>
        <w:spacing w:before="0"/>
        <w:jc w:val="both"/>
        <w:rPr>
          <w:rFonts w:asciiTheme="minorHAnsi" w:hAnsiTheme="minorHAnsi" w:cstheme="minorHAnsi"/>
          <w:sz w:val="24"/>
        </w:rPr>
      </w:pPr>
      <w:r>
        <w:rPr>
          <w:rFonts w:asciiTheme="minorHAnsi" w:hAnsiTheme="minorHAnsi" w:cstheme="minorHAnsi"/>
          <w:sz w:val="24"/>
        </w:rPr>
        <w:t>University of Alabama-</w:t>
      </w:r>
      <w:r w:rsidR="00BD0148">
        <w:rPr>
          <w:rFonts w:asciiTheme="minorHAnsi" w:hAnsiTheme="minorHAnsi" w:cstheme="minorHAnsi"/>
          <w:sz w:val="24"/>
        </w:rPr>
        <w:t>Huntsville</w:t>
      </w:r>
    </w:p>
    <w:p w:rsidR="00BD0148" w:rsidRDefault="00BD0148" w:rsidP="00F21218">
      <w:pPr>
        <w:pStyle w:val="ListParagraph"/>
        <w:numPr>
          <w:ilvl w:val="0"/>
          <w:numId w:val="9"/>
        </w:numPr>
        <w:spacing w:before="0"/>
        <w:jc w:val="both"/>
        <w:rPr>
          <w:rFonts w:asciiTheme="minorHAnsi" w:hAnsiTheme="minorHAnsi" w:cstheme="minorHAnsi"/>
          <w:sz w:val="24"/>
        </w:rPr>
      </w:pPr>
      <w:r>
        <w:rPr>
          <w:rFonts w:asciiTheme="minorHAnsi" w:hAnsiTheme="minorHAnsi" w:cstheme="minorHAnsi"/>
          <w:sz w:val="24"/>
        </w:rPr>
        <w:t>University of Basel, S</w:t>
      </w:r>
      <w:r w:rsidR="00065FF9">
        <w:rPr>
          <w:rFonts w:asciiTheme="minorHAnsi" w:hAnsiTheme="minorHAnsi" w:cstheme="minorHAnsi"/>
          <w:sz w:val="24"/>
        </w:rPr>
        <w:t>witzerland</w:t>
      </w:r>
    </w:p>
    <w:p w:rsidR="00BD0148" w:rsidRDefault="00B1181B" w:rsidP="00F21218">
      <w:pPr>
        <w:pStyle w:val="ListParagraph"/>
        <w:numPr>
          <w:ilvl w:val="0"/>
          <w:numId w:val="9"/>
        </w:numPr>
        <w:spacing w:before="0"/>
        <w:jc w:val="both"/>
        <w:rPr>
          <w:rFonts w:asciiTheme="minorHAnsi" w:hAnsiTheme="minorHAnsi" w:cstheme="minorHAnsi"/>
          <w:sz w:val="24"/>
        </w:rPr>
      </w:pPr>
      <w:r>
        <w:rPr>
          <w:rFonts w:asciiTheme="minorHAnsi" w:hAnsiTheme="minorHAnsi" w:cstheme="minorHAnsi"/>
          <w:sz w:val="24"/>
        </w:rPr>
        <w:t xml:space="preserve">Monash University, </w:t>
      </w:r>
      <w:r w:rsidR="00065FF9">
        <w:rPr>
          <w:rFonts w:asciiTheme="minorHAnsi" w:hAnsiTheme="minorHAnsi" w:cstheme="minorHAnsi"/>
          <w:sz w:val="24"/>
        </w:rPr>
        <w:t>Melbourne, Australia</w:t>
      </w:r>
    </w:p>
    <w:p w:rsidR="00B1181B" w:rsidRPr="00F21218" w:rsidRDefault="00B1181B" w:rsidP="00F21218">
      <w:pPr>
        <w:pStyle w:val="ListParagraph"/>
        <w:numPr>
          <w:ilvl w:val="0"/>
          <w:numId w:val="9"/>
        </w:numPr>
        <w:spacing w:before="0"/>
        <w:jc w:val="both"/>
        <w:rPr>
          <w:rFonts w:asciiTheme="minorHAnsi" w:hAnsiTheme="minorHAnsi" w:cstheme="minorHAnsi"/>
          <w:sz w:val="24"/>
        </w:rPr>
      </w:pPr>
      <w:proofErr w:type="spellStart"/>
      <w:r>
        <w:rPr>
          <w:rFonts w:asciiTheme="minorHAnsi" w:hAnsiTheme="minorHAnsi" w:cstheme="minorHAnsi"/>
          <w:sz w:val="24"/>
        </w:rPr>
        <w:t>Konkoly</w:t>
      </w:r>
      <w:proofErr w:type="spellEnd"/>
      <w:r>
        <w:rPr>
          <w:rFonts w:asciiTheme="minorHAnsi" w:hAnsiTheme="minorHAnsi" w:cstheme="minorHAnsi"/>
          <w:sz w:val="24"/>
        </w:rPr>
        <w:t xml:space="preserve"> Observatory, Budapest</w:t>
      </w:r>
      <w:r w:rsidR="00065FF9">
        <w:rPr>
          <w:rFonts w:asciiTheme="minorHAnsi" w:hAnsiTheme="minorHAnsi" w:cstheme="minorHAnsi"/>
          <w:sz w:val="24"/>
        </w:rPr>
        <w:t>, Hungary</w:t>
      </w:r>
    </w:p>
    <w:p w:rsidR="00850A0B" w:rsidRPr="003D401F" w:rsidRDefault="00850A0B" w:rsidP="00850A0B">
      <w:pPr>
        <w:suppressAutoHyphens w:val="0"/>
        <w:autoSpaceDE w:val="0"/>
        <w:autoSpaceDN w:val="0"/>
        <w:adjustRightInd w:val="0"/>
        <w:spacing w:before="0" w:after="0"/>
        <w:ind w:left="0" w:right="0"/>
        <w:rPr>
          <w:rFonts w:asciiTheme="minorHAnsi" w:eastAsia="Times New Roman" w:hAnsiTheme="minorHAnsi" w:cstheme="minorHAnsi"/>
          <w:sz w:val="28"/>
          <w:szCs w:val="26"/>
          <w:lang w:bidi="en-US"/>
        </w:rPr>
      </w:pPr>
    </w:p>
    <w:p w:rsidR="00850A0B" w:rsidRPr="003D401F" w:rsidRDefault="00850A0B" w:rsidP="00850A0B">
      <w:pPr>
        <w:suppressAutoHyphens w:val="0"/>
        <w:autoSpaceDE w:val="0"/>
        <w:autoSpaceDN w:val="0"/>
        <w:adjustRightInd w:val="0"/>
        <w:spacing w:before="0" w:after="0"/>
        <w:ind w:left="0" w:right="0"/>
        <w:rPr>
          <w:rFonts w:asciiTheme="minorHAnsi" w:eastAsia="Times New Roman" w:hAnsiTheme="minorHAnsi" w:cstheme="minorHAnsi"/>
          <w:sz w:val="28"/>
          <w:szCs w:val="26"/>
          <w:lang w:bidi="en-US"/>
        </w:rPr>
      </w:pPr>
    </w:p>
    <w:p w:rsidR="00850A0B" w:rsidRPr="003D401F" w:rsidRDefault="00850A0B" w:rsidP="00850A0B">
      <w:pPr>
        <w:suppressAutoHyphens w:val="0"/>
        <w:autoSpaceDE w:val="0"/>
        <w:autoSpaceDN w:val="0"/>
        <w:adjustRightInd w:val="0"/>
        <w:spacing w:before="0" w:after="0"/>
        <w:ind w:left="0" w:right="0"/>
        <w:rPr>
          <w:rFonts w:asciiTheme="minorHAnsi" w:eastAsia="Times New Roman" w:hAnsiTheme="minorHAnsi" w:cstheme="minorHAnsi"/>
          <w:sz w:val="28"/>
          <w:szCs w:val="26"/>
          <w:lang w:bidi="en-US"/>
        </w:rPr>
        <w:sectPr w:rsidR="00850A0B" w:rsidRPr="003D401F" w:rsidSect="00C32760">
          <w:footerReference w:type="even" r:id="rId8"/>
          <w:footerReference w:type="default" r:id="rId9"/>
          <w:footerReference w:type="first" r:id="rId10"/>
          <w:pgSz w:w="12240" w:h="15840"/>
          <w:pgMar w:top="1440" w:right="1440" w:bottom="1440" w:left="1440" w:header="720" w:footer="720" w:gutter="0"/>
          <w:pgNumType w:start="1"/>
          <w:cols w:space="720"/>
          <w:docGrid w:linePitch="272"/>
        </w:sectPr>
      </w:pPr>
    </w:p>
    <w:p w:rsidR="00863CA5" w:rsidRPr="00863CA5" w:rsidRDefault="00863CA5" w:rsidP="002D3C11">
      <w:pPr>
        <w:pStyle w:val="BodyText"/>
        <w:spacing w:before="126"/>
        <w:ind w:right="109" w:firstLine="220"/>
        <w:jc w:val="both"/>
        <w:rPr>
          <w:rFonts w:ascii="Times New Roman" w:hAnsi="Times New Roman"/>
          <w:b/>
          <w:sz w:val="24"/>
          <w:szCs w:val="24"/>
        </w:rPr>
      </w:pPr>
      <w:r w:rsidRPr="00863CA5">
        <w:rPr>
          <w:rFonts w:ascii="Times New Roman" w:hAnsi="Times New Roman"/>
          <w:b/>
          <w:sz w:val="24"/>
          <w:szCs w:val="24"/>
        </w:rPr>
        <w:lastRenderedPageBreak/>
        <w:t>Executive Summary</w:t>
      </w:r>
    </w:p>
    <w:p w:rsidR="00863CA5" w:rsidRPr="00863CA5" w:rsidRDefault="00863CA5" w:rsidP="002D3C11">
      <w:pPr>
        <w:pStyle w:val="BodyText"/>
        <w:spacing w:before="126"/>
        <w:ind w:right="109" w:firstLine="220"/>
        <w:jc w:val="both"/>
        <w:rPr>
          <w:rFonts w:ascii="Times New Roman" w:hAnsi="Times New Roman"/>
          <w:sz w:val="24"/>
          <w:szCs w:val="24"/>
        </w:rPr>
      </w:pPr>
      <w:r w:rsidRPr="00863CA5">
        <w:rPr>
          <w:rFonts w:ascii="Times New Roman" w:hAnsi="Times New Roman"/>
          <w:sz w:val="24"/>
          <w:szCs w:val="24"/>
        </w:rPr>
        <w:t>Galactic</w:t>
      </w:r>
      <w:r w:rsidRPr="00863CA5">
        <w:rPr>
          <w:rFonts w:ascii="Times New Roman" w:hAnsi="Times New Roman"/>
          <w:spacing w:val="28"/>
          <w:sz w:val="24"/>
          <w:szCs w:val="24"/>
        </w:rPr>
        <w:t xml:space="preserve"> </w:t>
      </w:r>
      <w:r w:rsidRPr="00863CA5">
        <w:rPr>
          <w:rFonts w:ascii="Times New Roman" w:hAnsi="Times New Roman"/>
          <w:sz w:val="24"/>
          <w:szCs w:val="24"/>
        </w:rPr>
        <w:t>cosmic</w:t>
      </w:r>
      <w:r w:rsidRPr="00863CA5">
        <w:rPr>
          <w:rFonts w:ascii="Times New Roman" w:hAnsi="Times New Roman"/>
          <w:spacing w:val="32"/>
          <w:sz w:val="24"/>
          <w:szCs w:val="24"/>
        </w:rPr>
        <w:t xml:space="preserve"> </w:t>
      </w:r>
      <w:r w:rsidRPr="00863CA5">
        <w:rPr>
          <w:rFonts w:ascii="Times New Roman" w:hAnsi="Times New Roman"/>
          <w:sz w:val="24"/>
          <w:szCs w:val="24"/>
        </w:rPr>
        <w:t>rays (GCR)</w:t>
      </w:r>
      <w:r w:rsidRPr="00863CA5">
        <w:rPr>
          <w:rFonts w:ascii="Times New Roman" w:hAnsi="Times New Roman"/>
          <w:spacing w:val="26"/>
          <w:sz w:val="24"/>
          <w:szCs w:val="24"/>
        </w:rPr>
        <w:t xml:space="preserve"> </w:t>
      </w:r>
      <w:r w:rsidRPr="00863CA5">
        <w:rPr>
          <w:rFonts w:ascii="Times New Roman" w:hAnsi="Times New Roman"/>
          <w:sz w:val="24"/>
          <w:szCs w:val="24"/>
        </w:rPr>
        <w:t>play</w:t>
      </w:r>
      <w:r w:rsidRPr="00863CA5">
        <w:rPr>
          <w:rFonts w:ascii="Times New Roman" w:hAnsi="Times New Roman"/>
          <w:spacing w:val="44"/>
          <w:sz w:val="24"/>
          <w:szCs w:val="24"/>
        </w:rPr>
        <w:t xml:space="preserve"> </w:t>
      </w:r>
      <w:r w:rsidRPr="00863CA5">
        <w:rPr>
          <w:rFonts w:ascii="Times New Roman" w:hAnsi="Times New Roman"/>
          <w:sz w:val="24"/>
          <w:szCs w:val="24"/>
        </w:rPr>
        <w:t>an</w:t>
      </w:r>
      <w:r w:rsidRPr="00863CA5">
        <w:rPr>
          <w:rFonts w:ascii="Times New Roman" w:hAnsi="Times New Roman"/>
          <w:spacing w:val="36"/>
          <w:sz w:val="24"/>
          <w:szCs w:val="24"/>
        </w:rPr>
        <w:t xml:space="preserve"> </w:t>
      </w:r>
      <w:r w:rsidRPr="00863CA5">
        <w:rPr>
          <w:rFonts w:ascii="Times New Roman" w:hAnsi="Times New Roman"/>
          <w:sz w:val="24"/>
          <w:szCs w:val="24"/>
        </w:rPr>
        <w:t>important</w:t>
      </w:r>
      <w:r w:rsidRPr="00863CA5">
        <w:rPr>
          <w:rFonts w:ascii="Times New Roman" w:hAnsi="Times New Roman"/>
          <w:spacing w:val="32"/>
          <w:sz w:val="24"/>
          <w:szCs w:val="24"/>
        </w:rPr>
        <w:t xml:space="preserve"> </w:t>
      </w:r>
      <w:r w:rsidRPr="00863CA5">
        <w:rPr>
          <w:rFonts w:ascii="Times New Roman" w:hAnsi="Times New Roman"/>
          <w:sz w:val="24"/>
          <w:szCs w:val="24"/>
        </w:rPr>
        <w:t>role</w:t>
      </w:r>
      <w:r w:rsidRPr="00863CA5">
        <w:rPr>
          <w:rFonts w:ascii="Times New Roman" w:hAnsi="Times New Roman"/>
          <w:spacing w:val="46"/>
          <w:sz w:val="24"/>
          <w:szCs w:val="24"/>
        </w:rPr>
        <w:t xml:space="preserve"> </w:t>
      </w:r>
      <w:r w:rsidRPr="00863CA5">
        <w:rPr>
          <w:rFonts w:ascii="Times New Roman" w:hAnsi="Times New Roman"/>
          <w:sz w:val="24"/>
          <w:szCs w:val="24"/>
        </w:rPr>
        <w:t>in</w:t>
      </w:r>
      <w:r w:rsidRPr="00863CA5">
        <w:rPr>
          <w:rFonts w:ascii="Times New Roman" w:hAnsi="Times New Roman"/>
          <w:spacing w:val="21"/>
          <w:sz w:val="24"/>
          <w:szCs w:val="24"/>
        </w:rPr>
        <w:t xml:space="preserve"> </w:t>
      </w:r>
      <w:r w:rsidRPr="00863CA5">
        <w:rPr>
          <w:rFonts w:ascii="Times New Roman" w:hAnsi="Times New Roman"/>
          <w:sz w:val="24"/>
          <w:szCs w:val="24"/>
        </w:rPr>
        <w:t>the</w:t>
      </w:r>
      <w:r w:rsidRPr="00863CA5">
        <w:rPr>
          <w:rFonts w:ascii="Times New Roman" w:hAnsi="Times New Roman"/>
          <w:spacing w:val="34"/>
          <w:sz w:val="24"/>
          <w:szCs w:val="24"/>
        </w:rPr>
        <w:t xml:space="preserve"> </w:t>
      </w:r>
      <w:r w:rsidRPr="00863CA5">
        <w:rPr>
          <w:rFonts w:ascii="Times New Roman" w:hAnsi="Times New Roman"/>
          <w:sz w:val="24"/>
          <w:szCs w:val="24"/>
        </w:rPr>
        <w:t>dynamics</w:t>
      </w:r>
      <w:r w:rsidRPr="00863CA5">
        <w:rPr>
          <w:rFonts w:ascii="Times New Roman" w:hAnsi="Times New Roman"/>
          <w:spacing w:val="41"/>
          <w:sz w:val="24"/>
          <w:szCs w:val="24"/>
        </w:rPr>
        <w:t xml:space="preserve"> </w:t>
      </w:r>
      <w:r w:rsidRPr="00863CA5">
        <w:rPr>
          <w:rFonts w:ascii="Times New Roman" w:hAnsi="Times New Roman"/>
          <w:sz w:val="24"/>
          <w:szCs w:val="24"/>
        </w:rPr>
        <w:t>of</w:t>
      </w:r>
      <w:r w:rsidRPr="00863CA5">
        <w:rPr>
          <w:rFonts w:ascii="Times New Roman" w:hAnsi="Times New Roman"/>
          <w:spacing w:val="20"/>
          <w:sz w:val="24"/>
          <w:szCs w:val="24"/>
        </w:rPr>
        <w:t xml:space="preserve"> </w:t>
      </w:r>
      <w:r w:rsidRPr="00863CA5">
        <w:rPr>
          <w:rFonts w:ascii="Times New Roman" w:hAnsi="Times New Roman"/>
          <w:sz w:val="24"/>
          <w:szCs w:val="24"/>
        </w:rPr>
        <w:t>matter</w:t>
      </w:r>
      <w:r w:rsidRPr="00863CA5">
        <w:rPr>
          <w:rFonts w:ascii="Times New Roman" w:hAnsi="Times New Roman"/>
          <w:spacing w:val="35"/>
          <w:sz w:val="24"/>
          <w:szCs w:val="24"/>
        </w:rPr>
        <w:t xml:space="preserve"> </w:t>
      </w:r>
      <w:r w:rsidRPr="00863CA5">
        <w:rPr>
          <w:rFonts w:ascii="Times New Roman" w:hAnsi="Times New Roman"/>
          <w:sz w:val="24"/>
          <w:szCs w:val="24"/>
        </w:rPr>
        <w:t>and</w:t>
      </w:r>
      <w:r w:rsidRPr="00863CA5">
        <w:rPr>
          <w:rFonts w:ascii="Times New Roman" w:hAnsi="Times New Roman"/>
          <w:spacing w:val="28"/>
          <w:sz w:val="24"/>
          <w:szCs w:val="24"/>
        </w:rPr>
        <w:t xml:space="preserve"> </w:t>
      </w:r>
      <w:r w:rsidRPr="00863CA5">
        <w:rPr>
          <w:rFonts w:ascii="Times New Roman" w:hAnsi="Times New Roman"/>
          <w:sz w:val="24"/>
          <w:szCs w:val="24"/>
        </w:rPr>
        <w:t>magnetic</w:t>
      </w:r>
      <w:r w:rsidRPr="00863CA5">
        <w:rPr>
          <w:rFonts w:ascii="Times New Roman" w:hAnsi="Times New Roman"/>
          <w:spacing w:val="41"/>
          <w:sz w:val="24"/>
          <w:szCs w:val="24"/>
        </w:rPr>
        <w:t xml:space="preserve"> </w:t>
      </w:r>
      <w:r w:rsidRPr="00863CA5">
        <w:rPr>
          <w:rFonts w:ascii="Times New Roman" w:hAnsi="Times New Roman"/>
          <w:sz w:val="24"/>
          <w:szCs w:val="24"/>
        </w:rPr>
        <w:t>fields</w:t>
      </w:r>
      <w:r w:rsidRPr="00863CA5">
        <w:rPr>
          <w:rFonts w:ascii="Times New Roman" w:hAnsi="Times New Roman"/>
          <w:spacing w:val="22"/>
          <w:sz w:val="24"/>
          <w:szCs w:val="24"/>
        </w:rPr>
        <w:t xml:space="preserve"> </w:t>
      </w:r>
      <w:r w:rsidRPr="00863CA5">
        <w:rPr>
          <w:rFonts w:ascii="Times New Roman" w:hAnsi="Times New Roman"/>
          <w:sz w:val="24"/>
          <w:szCs w:val="24"/>
        </w:rPr>
        <w:t>in</w:t>
      </w:r>
      <w:r w:rsidRPr="00863CA5">
        <w:rPr>
          <w:rFonts w:ascii="Times New Roman" w:hAnsi="Times New Roman"/>
          <w:w w:val="97"/>
          <w:sz w:val="24"/>
          <w:szCs w:val="24"/>
        </w:rPr>
        <w:t xml:space="preserve"> </w:t>
      </w:r>
      <w:r w:rsidRPr="00863CA5">
        <w:rPr>
          <w:rFonts w:ascii="Times New Roman" w:hAnsi="Times New Roman"/>
          <w:sz w:val="24"/>
          <w:szCs w:val="24"/>
        </w:rPr>
        <w:t>the</w:t>
      </w:r>
      <w:r w:rsidRPr="00863CA5">
        <w:rPr>
          <w:rFonts w:ascii="Times New Roman" w:hAnsi="Times New Roman"/>
          <w:spacing w:val="34"/>
          <w:sz w:val="24"/>
          <w:szCs w:val="24"/>
        </w:rPr>
        <w:t xml:space="preserve"> </w:t>
      </w:r>
      <w:r w:rsidRPr="00863CA5">
        <w:rPr>
          <w:rFonts w:ascii="Times New Roman" w:hAnsi="Times New Roman"/>
          <w:sz w:val="24"/>
          <w:szCs w:val="24"/>
        </w:rPr>
        <w:t>interstellar</w:t>
      </w:r>
      <w:r w:rsidRPr="00863CA5">
        <w:rPr>
          <w:rFonts w:ascii="Times New Roman" w:hAnsi="Times New Roman"/>
          <w:spacing w:val="46"/>
          <w:sz w:val="24"/>
          <w:szCs w:val="24"/>
        </w:rPr>
        <w:t xml:space="preserve"> </w:t>
      </w:r>
      <w:r w:rsidRPr="00863CA5">
        <w:rPr>
          <w:rFonts w:ascii="Times New Roman" w:hAnsi="Times New Roman"/>
          <w:sz w:val="24"/>
          <w:szCs w:val="24"/>
        </w:rPr>
        <w:t>medium,</w:t>
      </w:r>
      <w:r w:rsidRPr="00863CA5">
        <w:rPr>
          <w:rFonts w:ascii="Times New Roman" w:hAnsi="Times New Roman"/>
          <w:spacing w:val="42"/>
          <w:sz w:val="24"/>
          <w:szCs w:val="24"/>
        </w:rPr>
        <w:t xml:space="preserve"> </w:t>
      </w:r>
      <w:r w:rsidRPr="00863CA5">
        <w:rPr>
          <w:rFonts w:ascii="Times New Roman" w:hAnsi="Times New Roman"/>
          <w:sz w:val="24"/>
          <w:szCs w:val="24"/>
        </w:rPr>
        <w:t>and</w:t>
      </w:r>
      <w:r w:rsidRPr="00863CA5">
        <w:rPr>
          <w:rFonts w:ascii="Times New Roman" w:hAnsi="Times New Roman"/>
          <w:spacing w:val="37"/>
          <w:sz w:val="24"/>
          <w:szCs w:val="24"/>
        </w:rPr>
        <w:t xml:space="preserve"> </w:t>
      </w:r>
      <w:r w:rsidRPr="00863CA5">
        <w:rPr>
          <w:rFonts w:ascii="Times New Roman" w:hAnsi="Times New Roman"/>
          <w:sz w:val="24"/>
          <w:szCs w:val="24"/>
        </w:rPr>
        <w:t>probably</w:t>
      </w:r>
      <w:r w:rsidRPr="00863CA5">
        <w:rPr>
          <w:rFonts w:ascii="Times New Roman" w:hAnsi="Times New Roman"/>
          <w:spacing w:val="50"/>
          <w:sz w:val="24"/>
          <w:szCs w:val="24"/>
        </w:rPr>
        <w:t xml:space="preserve"> </w:t>
      </w:r>
      <w:r w:rsidRPr="00863CA5">
        <w:rPr>
          <w:rFonts w:ascii="Times New Roman" w:hAnsi="Times New Roman"/>
          <w:sz w:val="24"/>
          <w:szCs w:val="24"/>
        </w:rPr>
        <w:t>also</w:t>
      </w:r>
      <w:r w:rsidRPr="00863CA5">
        <w:rPr>
          <w:rFonts w:ascii="Times New Roman" w:hAnsi="Times New Roman"/>
          <w:spacing w:val="31"/>
          <w:sz w:val="24"/>
          <w:szCs w:val="24"/>
        </w:rPr>
        <w:t xml:space="preserve"> </w:t>
      </w:r>
      <w:r w:rsidRPr="00863CA5">
        <w:rPr>
          <w:rFonts w:ascii="Times New Roman" w:hAnsi="Times New Roman"/>
          <w:sz w:val="24"/>
          <w:szCs w:val="24"/>
        </w:rPr>
        <w:t>play</w:t>
      </w:r>
      <w:r w:rsidRPr="00863CA5">
        <w:rPr>
          <w:rFonts w:ascii="Times New Roman" w:hAnsi="Times New Roman"/>
          <w:spacing w:val="46"/>
          <w:sz w:val="24"/>
          <w:szCs w:val="24"/>
        </w:rPr>
        <w:t xml:space="preserve"> </w:t>
      </w:r>
      <w:r w:rsidRPr="00863CA5">
        <w:rPr>
          <w:rFonts w:ascii="Times New Roman" w:hAnsi="Times New Roman"/>
          <w:sz w:val="24"/>
          <w:szCs w:val="24"/>
        </w:rPr>
        <w:t>an</w:t>
      </w:r>
      <w:r w:rsidRPr="00863CA5">
        <w:rPr>
          <w:rFonts w:ascii="Times New Roman" w:hAnsi="Times New Roman"/>
          <w:spacing w:val="38"/>
          <w:sz w:val="24"/>
          <w:szCs w:val="24"/>
        </w:rPr>
        <w:t xml:space="preserve"> </w:t>
      </w:r>
      <w:r w:rsidRPr="00863CA5">
        <w:rPr>
          <w:rFonts w:ascii="Times New Roman" w:hAnsi="Times New Roman"/>
          <w:sz w:val="24"/>
          <w:szCs w:val="24"/>
        </w:rPr>
        <w:t>important</w:t>
      </w:r>
      <w:r w:rsidRPr="00863CA5">
        <w:rPr>
          <w:rFonts w:ascii="Times New Roman" w:hAnsi="Times New Roman"/>
          <w:spacing w:val="30"/>
          <w:sz w:val="24"/>
          <w:szCs w:val="24"/>
        </w:rPr>
        <w:t xml:space="preserve"> </w:t>
      </w:r>
      <w:r w:rsidRPr="00863CA5">
        <w:rPr>
          <w:rFonts w:ascii="Times New Roman" w:hAnsi="Times New Roman"/>
          <w:sz w:val="24"/>
          <w:szCs w:val="24"/>
        </w:rPr>
        <w:t>role</w:t>
      </w:r>
      <w:r w:rsidRPr="00863CA5">
        <w:rPr>
          <w:rFonts w:ascii="Times New Roman" w:hAnsi="Times New Roman"/>
          <w:spacing w:val="43"/>
          <w:sz w:val="24"/>
          <w:szCs w:val="24"/>
        </w:rPr>
        <w:t xml:space="preserve"> </w:t>
      </w:r>
      <w:r w:rsidRPr="00863CA5">
        <w:rPr>
          <w:rFonts w:ascii="Times New Roman" w:hAnsi="Times New Roman"/>
          <w:sz w:val="24"/>
          <w:szCs w:val="24"/>
        </w:rPr>
        <w:t>in</w:t>
      </w:r>
      <w:r w:rsidRPr="00863CA5">
        <w:rPr>
          <w:rFonts w:ascii="Times New Roman" w:hAnsi="Times New Roman"/>
          <w:spacing w:val="29"/>
          <w:sz w:val="24"/>
          <w:szCs w:val="24"/>
        </w:rPr>
        <w:t xml:space="preserve"> </w:t>
      </w:r>
      <w:r w:rsidRPr="00863CA5">
        <w:rPr>
          <w:rFonts w:ascii="Times New Roman" w:hAnsi="Times New Roman"/>
          <w:sz w:val="24"/>
          <w:szCs w:val="24"/>
        </w:rPr>
        <w:t>star</w:t>
      </w:r>
      <w:r w:rsidRPr="00863CA5">
        <w:rPr>
          <w:rFonts w:ascii="Times New Roman" w:hAnsi="Times New Roman"/>
          <w:spacing w:val="19"/>
          <w:sz w:val="24"/>
          <w:szCs w:val="24"/>
        </w:rPr>
        <w:t xml:space="preserve"> </w:t>
      </w:r>
      <w:r w:rsidRPr="00863CA5">
        <w:rPr>
          <w:rFonts w:ascii="Times New Roman" w:hAnsi="Times New Roman"/>
          <w:sz w:val="24"/>
          <w:szCs w:val="24"/>
        </w:rPr>
        <w:t>formation.</w:t>
      </w:r>
      <w:r w:rsidRPr="00863CA5">
        <w:rPr>
          <w:rFonts w:ascii="Times New Roman" w:hAnsi="Times New Roman"/>
          <w:spacing w:val="3"/>
          <w:sz w:val="24"/>
          <w:szCs w:val="24"/>
        </w:rPr>
        <w:t xml:space="preserve">  </w:t>
      </w:r>
      <w:r w:rsidRPr="00863CA5">
        <w:rPr>
          <w:rFonts w:ascii="Times New Roman" w:hAnsi="Times New Roman"/>
          <w:sz w:val="24"/>
          <w:szCs w:val="24"/>
        </w:rPr>
        <w:t>In</w:t>
      </w:r>
      <w:r w:rsidRPr="00863CA5">
        <w:rPr>
          <w:rFonts w:ascii="Times New Roman" w:hAnsi="Times New Roman"/>
          <w:spacing w:val="34"/>
          <w:sz w:val="24"/>
          <w:szCs w:val="24"/>
        </w:rPr>
        <w:t xml:space="preserve"> </w:t>
      </w:r>
      <w:r w:rsidRPr="00863CA5">
        <w:rPr>
          <w:rFonts w:ascii="Times New Roman" w:hAnsi="Times New Roman"/>
          <w:sz w:val="24"/>
          <w:szCs w:val="24"/>
        </w:rPr>
        <w:t>spite</w:t>
      </w:r>
      <w:r w:rsidRPr="00863CA5">
        <w:rPr>
          <w:rFonts w:ascii="Times New Roman" w:hAnsi="Times New Roman"/>
          <w:spacing w:val="18"/>
          <w:sz w:val="24"/>
          <w:szCs w:val="24"/>
        </w:rPr>
        <w:t xml:space="preserve"> </w:t>
      </w:r>
      <w:r w:rsidRPr="00863CA5">
        <w:rPr>
          <w:rFonts w:ascii="Times New Roman" w:hAnsi="Times New Roman"/>
          <w:sz w:val="24"/>
          <w:szCs w:val="24"/>
        </w:rPr>
        <w:t>of</w:t>
      </w:r>
      <w:r w:rsidRPr="00863CA5">
        <w:rPr>
          <w:rFonts w:ascii="Times New Roman" w:hAnsi="Times New Roman"/>
          <w:w w:val="102"/>
          <w:sz w:val="24"/>
          <w:szCs w:val="24"/>
        </w:rPr>
        <w:t xml:space="preserve"> </w:t>
      </w:r>
      <w:r w:rsidRPr="00863CA5">
        <w:rPr>
          <w:rFonts w:ascii="Times New Roman" w:hAnsi="Times New Roman"/>
          <w:sz w:val="24"/>
          <w:szCs w:val="24"/>
        </w:rPr>
        <w:t>their</w:t>
      </w:r>
      <w:r w:rsidRPr="00863CA5">
        <w:rPr>
          <w:rFonts w:ascii="Times New Roman" w:hAnsi="Times New Roman"/>
          <w:spacing w:val="11"/>
          <w:sz w:val="24"/>
          <w:szCs w:val="24"/>
        </w:rPr>
        <w:t xml:space="preserve"> </w:t>
      </w:r>
      <w:r w:rsidRPr="00863CA5">
        <w:rPr>
          <w:rFonts w:ascii="Times New Roman" w:hAnsi="Times New Roman"/>
          <w:sz w:val="24"/>
          <w:szCs w:val="24"/>
        </w:rPr>
        <w:t>importance,</w:t>
      </w:r>
      <w:r w:rsidRPr="00863CA5">
        <w:rPr>
          <w:rFonts w:ascii="Times New Roman" w:hAnsi="Times New Roman"/>
          <w:spacing w:val="14"/>
          <w:sz w:val="24"/>
          <w:szCs w:val="24"/>
        </w:rPr>
        <w:t xml:space="preserve"> </w:t>
      </w:r>
      <w:r w:rsidRPr="00863CA5">
        <w:rPr>
          <w:rFonts w:ascii="Times New Roman" w:hAnsi="Times New Roman"/>
          <w:sz w:val="24"/>
          <w:szCs w:val="24"/>
        </w:rPr>
        <w:t>and</w:t>
      </w:r>
      <w:r w:rsidRPr="00863CA5">
        <w:rPr>
          <w:rFonts w:ascii="Times New Roman" w:hAnsi="Times New Roman"/>
          <w:spacing w:val="6"/>
          <w:sz w:val="24"/>
          <w:szCs w:val="24"/>
        </w:rPr>
        <w:t xml:space="preserve"> </w:t>
      </w:r>
      <w:r w:rsidRPr="00863CA5">
        <w:rPr>
          <w:rFonts w:ascii="Times New Roman" w:hAnsi="Times New Roman"/>
          <w:sz w:val="24"/>
          <w:szCs w:val="24"/>
        </w:rPr>
        <w:t>despite</w:t>
      </w:r>
      <w:r w:rsidRPr="00863CA5">
        <w:rPr>
          <w:rFonts w:ascii="Times New Roman" w:hAnsi="Times New Roman"/>
          <w:spacing w:val="4"/>
          <w:sz w:val="24"/>
          <w:szCs w:val="24"/>
        </w:rPr>
        <w:t xml:space="preserve"> </w:t>
      </w:r>
      <w:r w:rsidRPr="00863CA5">
        <w:rPr>
          <w:rFonts w:ascii="Times New Roman" w:hAnsi="Times New Roman"/>
          <w:sz w:val="24"/>
          <w:szCs w:val="24"/>
        </w:rPr>
        <w:t>much</w:t>
      </w:r>
      <w:r w:rsidRPr="00863CA5">
        <w:rPr>
          <w:rFonts w:ascii="Times New Roman" w:hAnsi="Times New Roman"/>
          <w:spacing w:val="9"/>
          <w:sz w:val="24"/>
          <w:szCs w:val="24"/>
        </w:rPr>
        <w:t xml:space="preserve"> </w:t>
      </w:r>
      <w:r w:rsidRPr="00863CA5">
        <w:rPr>
          <w:rFonts w:ascii="Times New Roman" w:hAnsi="Times New Roman"/>
          <w:sz w:val="24"/>
          <w:szCs w:val="24"/>
        </w:rPr>
        <w:t>recent</w:t>
      </w:r>
      <w:r w:rsidRPr="00863CA5">
        <w:rPr>
          <w:rFonts w:ascii="Times New Roman" w:hAnsi="Times New Roman"/>
          <w:spacing w:val="7"/>
          <w:sz w:val="24"/>
          <w:szCs w:val="24"/>
        </w:rPr>
        <w:t xml:space="preserve"> </w:t>
      </w:r>
      <w:r w:rsidRPr="00863CA5">
        <w:rPr>
          <w:rFonts w:ascii="Times New Roman" w:hAnsi="Times New Roman"/>
          <w:sz w:val="24"/>
          <w:szCs w:val="24"/>
        </w:rPr>
        <w:t>progress,</w:t>
      </w:r>
      <w:r w:rsidRPr="00863CA5">
        <w:rPr>
          <w:rFonts w:ascii="Times New Roman" w:hAnsi="Times New Roman"/>
          <w:spacing w:val="22"/>
          <w:sz w:val="24"/>
          <w:szCs w:val="24"/>
        </w:rPr>
        <w:t xml:space="preserve"> </w:t>
      </w:r>
      <w:r w:rsidRPr="00863CA5">
        <w:rPr>
          <w:rFonts w:ascii="Times New Roman" w:hAnsi="Times New Roman"/>
          <w:sz w:val="24"/>
          <w:szCs w:val="24"/>
        </w:rPr>
        <w:t>significant</w:t>
      </w:r>
      <w:r w:rsidRPr="00863CA5">
        <w:rPr>
          <w:rFonts w:ascii="Times New Roman" w:hAnsi="Times New Roman"/>
          <w:spacing w:val="12"/>
          <w:sz w:val="24"/>
          <w:szCs w:val="24"/>
        </w:rPr>
        <w:t xml:space="preserve"> </w:t>
      </w:r>
      <w:r w:rsidRPr="00863CA5">
        <w:rPr>
          <w:rFonts w:ascii="Times New Roman" w:hAnsi="Times New Roman"/>
          <w:sz w:val="24"/>
          <w:szCs w:val="24"/>
        </w:rPr>
        <w:t>questions</w:t>
      </w:r>
      <w:r w:rsidRPr="00863CA5">
        <w:rPr>
          <w:rFonts w:ascii="Times New Roman" w:hAnsi="Times New Roman"/>
          <w:spacing w:val="15"/>
          <w:sz w:val="24"/>
          <w:szCs w:val="24"/>
        </w:rPr>
        <w:t xml:space="preserve"> </w:t>
      </w:r>
      <w:r w:rsidRPr="00863CA5">
        <w:rPr>
          <w:rFonts w:ascii="Times New Roman" w:hAnsi="Times New Roman"/>
          <w:sz w:val="24"/>
          <w:szCs w:val="24"/>
        </w:rPr>
        <w:t>about</w:t>
      </w:r>
      <w:r w:rsidRPr="00863CA5">
        <w:rPr>
          <w:rFonts w:ascii="Times New Roman" w:hAnsi="Times New Roman"/>
          <w:spacing w:val="47"/>
          <w:sz w:val="24"/>
          <w:szCs w:val="24"/>
        </w:rPr>
        <w:t xml:space="preserve"> </w:t>
      </w:r>
      <w:r w:rsidRPr="00863CA5">
        <w:rPr>
          <w:rFonts w:ascii="Times New Roman" w:hAnsi="Times New Roman"/>
          <w:sz w:val="24"/>
          <w:szCs w:val="24"/>
        </w:rPr>
        <w:t>the</w:t>
      </w:r>
      <w:r w:rsidRPr="00863CA5">
        <w:rPr>
          <w:rFonts w:ascii="Times New Roman" w:hAnsi="Times New Roman"/>
          <w:spacing w:val="54"/>
          <w:sz w:val="24"/>
          <w:szCs w:val="24"/>
        </w:rPr>
        <w:t xml:space="preserve"> </w:t>
      </w:r>
      <w:r w:rsidRPr="00863CA5">
        <w:rPr>
          <w:rFonts w:ascii="Times New Roman" w:hAnsi="Times New Roman"/>
          <w:sz w:val="24"/>
          <w:szCs w:val="24"/>
        </w:rPr>
        <w:t>origin</w:t>
      </w:r>
      <w:r w:rsidRPr="00863CA5">
        <w:rPr>
          <w:rFonts w:ascii="Times New Roman" w:hAnsi="Times New Roman"/>
          <w:spacing w:val="53"/>
          <w:sz w:val="24"/>
          <w:szCs w:val="24"/>
        </w:rPr>
        <w:t xml:space="preserve"> </w:t>
      </w:r>
      <w:r w:rsidRPr="00863CA5">
        <w:rPr>
          <w:rFonts w:ascii="Times New Roman" w:hAnsi="Times New Roman"/>
          <w:sz w:val="24"/>
          <w:szCs w:val="24"/>
        </w:rPr>
        <w:t>of</w:t>
      </w:r>
      <w:r w:rsidRPr="00863CA5">
        <w:rPr>
          <w:rFonts w:ascii="Times New Roman" w:hAnsi="Times New Roman"/>
          <w:w w:val="102"/>
          <w:sz w:val="24"/>
          <w:szCs w:val="24"/>
        </w:rPr>
        <w:t xml:space="preserve"> </w:t>
      </w:r>
      <w:r w:rsidRPr="00863CA5">
        <w:rPr>
          <w:rFonts w:ascii="Times New Roman" w:hAnsi="Times New Roman"/>
          <w:sz w:val="24"/>
          <w:szCs w:val="24"/>
        </w:rPr>
        <w:t>cosmic</w:t>
      </w:r>
      <w:r w:rsidRPr="00863CA5">
        <w:rPr>
          <w:rFonts w:ascii="Times New Roman" w:hAnsi="Times New Roman"/>
          <w:spacing w:val="18"/>
          <w:sz w:val="24"/>
          <w:szCs w:val="24"/>
        </w:rPr>
        <w:t xml:space="preserve"> </w:t>
      </w:r>
      <w:r w:rsidRPr="00863CA5">
        <w:rPr>
          <w:rFonts w:ascii="Times New Roman" w:hAnsi="Times New Roman"/>
          <w:sz w:val="24"/>
          <w:szCs w:val="24"/>
        </w:rPr>
        <w:t>rays</w:t>
      </w:r>
      <w:r w:rsidRPr="00863CA5">
        <w:rPr>
          <w:rFonts w:ascii="Times New Roman" w:hAnsi="Times New Roman"/>
          <w:spacing w:val="23"/>
          <w:sz w:val="24"/>
          <w:szCs w:val="24"/>
        </w:rPr>
        <w:t xml:space="preserve"> </w:t>
      </w:r>
      <w:r w:rsidRPr="00863CA5">
        <w:rPr>
          <w:rFonts w:ascii="Times New Roman" w:hAnsi="Times New Roman"/>
          <w:sz w:val="24"/>
          <w:szCs w:val="24"/>
        </w:rPr>
        <w:t>remain.</w:t>
      </w:r>
      <w:r w:rsidRPr="00863CA5">
        <w:rPr>
          <w:rFonts w:ascii="Times New Roman" w:hAnsi="Times New Roman"/>
          <w:spacing w:val="28"/>
          <w:sz w:val="24"/>
          <w:szCs w:val="24"/>
        </w:rPr>
        <w:t xml:space="preserve">  </w:t>
      </w:r>
      <w:r w:rsidRPr="00863CA5">
        <w:rPr>
          <w:rFonts w:ascii="Times New Roman" w:hAnsi="Times New Roman"/>
          <w:sz w:val="24"/>
          <w:szCs w:val="24"/>
        </w:rPr>
        <w:t>There</w:t>
      </w:r>
      <w:r w:rsidRPr="00863CA5">
        <w:rPr>
          <w:rFonts w:ascii="Times New Roman" w:hAnsi="Times New Roman"/>
          <w:spacing w:val="25"/>
          <w:sz w:val="24"/>
          <w:szCs w:val="24"/>
        </w:rPr>
        <w:t xml:space="preserve"> </w:t>
      </w:r>
      <w:r w:rsidRPr="00863CA5">
        <w:rPr>
          <w:rFonts w:ascii="Times New Roman" w:hAnsi="Times New Roman"/>
          <w:sz w:val="24"/>
          <w:szCs w:val="24"/>
        </w:rPr>
        <w:t>is</w:t>
      </w:r>
      <w:r w:rsidRPr="00863CA5">
        <w:rPr>
          <w:rFonts w:ascii="Times New Roman" w:hAnsi="Times New Roman"/>
          <w:spacing w:val="7"/>
          <w:sz w:val="24"/>
          <w:szCs w:val="24"/>
        </w:rPr>
        <w:t xml:space="preserve"> </w:t>
      </w:r>
      <w:r w:rsidRPr="00863CA5">
        <w:rPr>
          <w:rFonts w:ascii="Times New Roman" w:hAnsi="Times New Roman"/>
          <w:sz w:val="24"/>
          <w:szCs w:val="24"/>
        </w:rPr>
        <w:t>an</w:t>
      </w:r>
      <w:r w:rsidRPr="00863CA5">
        <w:rPr>
          <w:rFonts w:ascii="Times New Roman" w:hAnsi="Times New Roman"/>
          <w:spacing w:val="14"/>
          <w:sz w:val="24"/>
          <w:szCs w:val="24"/>
        </w:rPr>
        <w:t xml:space="preserve"> </w:t>
      </w:r>
      <w:r w:rsidRPr="00863CA5">
        <w:rPr>
          <w:rFonts w:ascii="Times New Roman" w:hAnsi="Times New Roman"/>
          <w:sz w:val="24"/>
          <w:szCs w:val="24"/>
        </w:rPr>
        <w:t>opportunity</w:t>
      </w:r>
      <w:r w:rsidRPr="00863CA5">
        <w:rPr>
          <w:rFonts w:ascii="Times New Roman" w:hAnsi="Times New Roman"/>
          <w:spacing w:val="35"/>
          <w:sz w:val="24"/>
          <w:szCs w:val="24"/>
        </w:rPr>
        <w:t xml:space="preserve"> </w:t>
      </w:r>
      <w:r w:rsidRPr="00863CA5">
        <w:rPr>
          <w:rFonts w:ascii="Times New Roman" w:hAnsi="Times New Roman"/>
          <w:sz w:val="24"/>
          <w:szCs w:val="24"/>
        </w:rPr>
        <w:t>during</w:t>
      </w:r>
      <w:r w:rsidRPr="00863CA5">
        <w:rPr>
          <w:rFonts w:ascii="Times New Roman" w:hAnsi="Times New Roman"/>
          <w:spacing w:val="3"/>
          <w:sz w:val="24"/>
          <w:szCs w:val="24"/>
        </w:rPr>
        <w:t xml:space="preserve"> </w:t>
      </w:r>
      <w:r w:rsidRPr="00863CA5">
        <w:rPr>
          <w:rFonts w:ascii="Times New Roman" w:hAnsi="Times New Roman"/>
          <w:sz w:val="24"/>
          <w:szCs w:val="24"/>
        </w:rPr>
        <w:t>the</w:t>
      </w:r>
      <w:r w:rsidRPr="00863CA5">
        <w:rPr>
          <w:rFonts w:ascii="Times New Roman" w:hAnsi="Times New Roman"/>
          <w:spacing w:val="16"/>
          <w:sz w:val="24"/>
          <w:szCs w:val="24"/>
        </w:rPr>
        <w:t xml:space="preserve"> </w:t>
      </w:r>
      <w:r w:rsidRPr="00863CA5">
        <w:rPr>
          <w:rFonts w:ascii="Times New Roman" w:hAnsi="Times New Roman"/>
          <w:sz w:val="24"/>
          <w:szCs w:val="24"/>
        </w:rPr>
        <w:t>coming decade to give definitive</w:t>
      </w:r>
      <w:r w:rsidRPr="00863CA5">
        <w:rPr>
          <w:rFonts w:ascii="Times New Roman" w:hAnsi="Times New Roman"/>
          <w:w w:val="101"/>
          <w:sz w:val="24"/>
          <w:szCs w:val="24"/>
        </w:rPr>
        <w:t xml:space="preserve"> </w:t>
      </w:r>
      <w:r w:rsidRPr="00863CA5">
        <w:rPr>
          <w:rFonts w:ascii="Times New Roman" w:hAnsi="Times New Roman"/>
          <w:sz w:val="24"/>
          <w:szCs w:val="24"/>
        </w:rPr>
        <w:t>answers</w:t>
      </w:r>
      <w:r w:rsidRPr="00863CA5">
        <w:rPr>
          <w:rFonts w:ascii="Times New Roman" w:hAnsi="Times New Roman"/>
          <w:spacing w:val="20"/>
          <w:sz w:val="24"/>
          <w:szCs w:val="24"/>
        </w:rPr>
        <w:t xml:space="preserve"> </w:t>
      </w:r>
      <w:r w:rsidRPr="00863CA5">
        <w:rPr>
          <w:rFonts w:ascii="Times New Roman" w:hAnsi="Times New Roman"/>
          <w:sz w:val="24"/>
          <w:szCs w:val="24"/>
        </w:rPr>
        <w:t>to</w:t>
      </w:r>
      <w:r w:rsidRPr="00863CA5">
        <w:rPr>
          <w:rFonts w:ascii="Times New Roman" w:hAnsi="Times New Roman"/>
          <w:spacing w:val="25"/>
          <w:sz w:val="24"/>
          <w:szCs w:val="24"/>
        </w:rPr>
        <w:t xml:space="preserve"> </w:t>
      </w:r>
      <w:r w:rsidRPr="00863CA5">
        <w:rPr>
          <w:rFonts w:ascii="Times New Roman" w:hAnsi="Times New Roman"/>
          <w:sz w:val="24"/>
          <w:szCs w:val="24"/>
        </w:rPr>
        <w:t>these</w:t>
      </w:r>
      <w:r w:rsidRPr="00863CA5">
        <w:rPr>
          <w:rFonts w:ascii="Times New Roman" w:hAnsi="Times New Roman"/>
          <w:spacing w:val="38"/>
          <w:sz w:val="24"/>
          <w:szCs w:val="24"/>
        </w:rPr>
        <w:t xml:space="preserve"> </w:t>
      </w:r>
      <w:r w:rsidRPr="00863CA5">
        <w:rPr>
          <w:rFonts w:ascii="Times New Roman" w:hAnsi="Times New Roman"/>
          <w:sz w:val="24"/>
          <w:szCs w:val="24"/>
        </w:rPr>
        <w:t>questions</w:t>
      </w:r>
      <w:r w:rsidRPr="00863CA5">
        <w:rPr>
          <w:rFonts w:ascii="Times New Roman" w:hAnsi="Times New Roman"/>
          <w:spacing w:val="40"/>
          <w:sz w:val="24"/>
          <w:szCs w:val="24"/>
        </w:rPr>
        <w:t xml:space="preserve"> </w:t>
      </w:r>
      <w:r w:rsidRPr="00863CA5">
        <w:rPr>
          <w:rFonts w:ascii="Times New Roman" w:hAnsi="Times New Roman"/>
          <w:sz w:val="24"/>
          <w:szCs w:val="24"/>
        </w:rPr>
        <w:t>by</w:t>
      </w:r>
      <w:r w:rsidRPr="00863CA5">
        <w:rPr>
          <w:rFonts w:ascii="Times New Roman" w:hAnsi="Times New Roman"/>
          <w:spacing w:val="44"/>
          <w:sz w:val="24"/>
          <w:szCs w:val="24"/>
        </w:rPr>
        <w:t xml:space="preserve"> </w:t>
      </w:r>
      <w:r w:rsidRPr="00863CA5">
        <w:rPr>
          <w:rFonts w:ascii="Times New Roman" w:hAnsi="Times New Roman"/>
          <w:sz w:val="24"/>
          <w:szCs w:val="24"/>
        </w:rPr>
        <w:t>making</w:t>
      </w:r>
      <w:r w:rsidRPr="00863CA5">
        <w:rPr>
          <w:rFonts w:ascii="Times New Roman" w:hAnsi="Times New Roman"/>
          <w:spacing w:val="38"/>
          <w:sz w:val="24"/>
          <w:szCs w:val="24"/>
        </w:rPr>
        <w:t xml:space="preserve"> </w:t>
      </w:r>
      <w:r w:rsidRPr="00863CA5">
        <w:rPr>
          <w:rFonts w:ascii="Times New Roman" w:hAnsi="Times New Roman"/>
          <w:sz w:val="24"/>
          <w:szCs w:val="24"/>
        </w:rPr>
        <w:t>measurements</w:t>
      </w:r>
      <w:r w:rsidRPr="00863CA5">
        <w:rPr>
          <w:rFonts w:ascii="Times New Roman" w:hAnsi="Times New Roman"/>
          <w:spacing w:val="50"/>
          <w:sz w:val="24"/>
          <w:szCs w:val="24"/>
        </w:rPr>
        <w:t xml:space="preserve"> </w:t>
      </w:r>
      <w:r w:rsidRPr="00863CA5">
        <w:rPr>
          <w:rFonts w:ascii="Times New Roman" w:hAnsi="Times New Roman"/>
          <w:sz w:val="24"/>
          <w:szCs w:val="24"/>
        </w:rPr>
        <w:t>of</w:t>
      </w:r>
      <w:r w:rsidRPr="00863CA5">
        <w:rPr>
          <w:rFonts w:ascii="Times New Roman" w:hAnsi="Times New Roman"/>
          <w:spacing w:val="16"/>
          <w:sz w:val="24"/>
          <w:szCs w:val="24"/>
        </w:rPr>
        <w:t xml:space="preserve"> </w:t>
      </w:r>
      <w:r w:rsidRPr="00863CA5">
        <w:rPr>
          <w:rFonts w:ascii="Times New Roman" w:hAnsi="Times New Roman"/>
          <w:sz w:val="24"/>
          <w:szCs w:val="24"/>
        </w:rPr>
        <w:t>the</w:t>
      </w:r>
      <w:r w:rsidRPr="00863CA5">
        <w:rPr>
          <w:rFonts w:ascii="Times New Roman" w:hAnsi="Times New Roman"/>
          <w:spacing w:val="33"/>
          <w:sz w:val="24"/>
          <w:szCs w:val="24"/>
        </w:rPr>
        <w:t xml:space="preserve"> </w:t>
      </w:r>
      <w:r w:rsidRPr="00863CA5">
        <w:rPr>
          <w:rFonts w:ascii="Times New Roman" w:hAnsi="Times New Roman"/>
          <w:sz w:val="24"/>
          <w:szCs w:val="24"/>
        </w:rPr>
        <w:t>relative</w:t>
      </w:r>
      <w:r w:rsidRPr="00863CA5">
        <w:rPr>
          <w:rFonts w:ascii="Times New Roman" w:hAnsi="Times New Roman"/>
          <w:spacing w:val="42"/>
          <w:sz w:val="24"/>
          <w:szCs w:val="24"/>
        </w:rPr>
        <w:t xml:space="preserve"> </w:t>
      </w:r>
      <w:r w:rsidRPr="00863CA5">
        <w:rPr>
          <w:rFonts w:ascii="Times New Roman" w:hAnsi="Times New Roman"/>
          <w:sz w:val="24"/>
          <w:szCs w:val="24"/>
        </w:rPr>
        <w:t>abundances</w:t>
      </w:r>
      <w:r w:rsidRPr="00863CA5">
        <w:rPr>
          <w:rFonts w:ascii="Times New Roman" w:hAnsi="Times New Roman"/>
          <w:spacing w:val="37"/>
          <w:sz w:val="24"/>
          <w:szCs w:val="24"/>
        </w:rPr>
        <w:t xml:space="preserve"> </w:t>
      </w:r>
      <w:r w:rsidRPr="00863CA5">
        <w:rPr>
          <w:rFonts w:ascii="Times New Roman" w:hAnsi="Times New Roman"/>
          <w:sz w:val="24"/>
          <w:szCs w:val="24"/>
        </w:rPr>
        <w:t>of</w:t>
      </w:r>
      <w:r w:rsidRPr="00863CA5">
        <w:rPr>
          <w:rFonts w:ascii="Times New Roman" w:hAnsi="Times New Roman"/>
          <w:spacing w:val="26"/>
          <w:sz w:val="24"/>
          <w:szCs w:val="24"/>
        </w:rPr>
        <w:t xml:space="preserve"> </w:t>
      </w:r>
      <w:r w:rsidRPr="00863CA5">
        <w:rPr>
          <w:rFonts w:ascii="Times New Roman" w:hAnsi="Times New Roman"/>
          <w:sz w:val="24"/>
          <w:szCs w:val="24"/>
        </w:rPr>
        <w:t>every</w:t>
      </w:r>
      <w:r w:rsidRPr="00863CA5">
        <w:rPr>
          <w:rFonts w:ascii="Times New Roman" w:hAnsi="Times New Roman"/>
          <w:w w:val="99"/>
          <w:sz w:val="24"/>
          <w:szCs w:val="24"/>
        </w:rPr>
        <w:t xml:space="preserve"> </w:t>
      </w:r>
      <w:r w:rsidRPr="00863CA5">
        <w:rPr>
          <w:rFonts w:ascii="Times New Roman" w:hAnsi="Times New Roman"/>
          <w:sz w:val="24"/>
          <w:szCs w:val="24"/>
        </w:rPr>
        <w:t>individual</w:t>
      </w:r>
      <w:r w:rsidRPr="00863CA5">
        <w:rPr>
          <w:rFonts w:ascii="Times New Roman" w:hAnsi="Times New Roman"/>
          <w:spacing w:val="35"/>
          <w:sz w:val="24"/>
          <w:szCs w:val="24"/>
        </w:rPr>
        <w:t xml:space="preserve"> </w:t>
      </w:r>
      <w:r w:rsidRPr="00863CA5">
        <w:rPr>
          <w:rFonts w:ascii="Times New Roman" w:hAnsi="Times New Roman"/>
          <w:sz w:val="24"/>
          <w:szCs w:val="24"/>
        </w:rPr>
        <w:t>element,</w:t>
      </w:r>
      <w:r w:rsidRPr="00863CA5">
        <w:rPr>
          <w:rFonts w:ascii="Times New Roman" w:hAnsi="Times New Roman"/>
          <w:spacing w:val="27"/>
          <w:sz w:val="24"/>
          <w:szCs w:val="24"/>
        </w:rPr>
        <w:t xml:space="preserve"> </w:t>
      </w:r>
      <w:r w:rsidRPr="00863CA5">
        <w:rPr>
          <w:rFonts w:ascii="Times New Roman" w:hAnsi="Times New Roman"/>
          <w:sz w:val="24"/>
          <w:szCs w:val="24"/>
        </w:rPr>
        <w:t>including</w:t>
      </w:r>
      <w:r w:rsidRPr="00863CA5">
        <w:rPr>
          <w:rFonts w:ascii="Times New Roman" w:hAnsi="Times New Roman"/>
          <w:spacing w:val="20"/>
          <w:sz w:val="24"/>
          <w:szCs w:val="24"/>
        </w:rPr>
        <w:t xml:space="preserve"> </w:t>
      </w:r>
      <w:r w:rsidRPr="00863CA5">
        <w:rPr>
          <w:rFonts w:ascii="Times New Roman" w:hAnsi="Times New Roman"/>
          <w:sz w:val="24"/>
          <w:szCs w:val="24"/>
        </w:rPr>
        <w:t>the</w:t>
      </w:r>
      <w:r w:rsidRPr="00863CA5">
        <w:rPr>
          <w:rFonts w:ascii="Times New Roman" w:hAnsi="Times New Roman"/>
          <w:spacing w:val="14"/>
          <w:sz w:val="24"/>
          <w:szCs w:val="24"/>
        </w:rPr>
        <w:t xml:space="preserve"> </w:t>
      </w:r>
      <w:r w:rsidRPr="00863CA5">
        <w:rPr>
          <w:rFonts w:ascii="Times New Roman" w:hAnsi="Times New Roman"/>
          <w:sz w:val="24"/>
          <w:szCs w:val="24"/>
        </w:rPr>
        <w:t>rarest</w:t>
      </w:r>
      <w:r w:rsidRPr="00863CA5">
        <w:rPr>
          <w:rFonts w:ascii="Times New Roman" w:hAnsi="Times New Roman"/>
          <w:spacing w:val="19"/>
          <w:sz w:val="24"/>
          <w:szCs w:val="24"/>
        </w:rPr>
        <w:t xml:space="preserve"> </w:t>
      </w:r>
      <w:r w:rsidRPr="00863CA5">
        <w:rPr>
          <w:rFonts w:ascii="Times New Roman" w:hAnsi="Times New Roman"/>
          <w:sz w:val="24"/>
          <w:szCs w:val="24"/>
        </w:rPr>
        <w:t>elements</w:t>
      </w:r>
      <w:r w:rsidRPr="00863CA5">
        <w:rPr>
          <w:rFonts w:ascii="Times New Roman" w:hAnsi="Times New Roman"/>
          <w:spacing w:val="15"/>
          <w:sz w:val="24"/>
          <w:szCs w:val="24"/>
        </w:rPr>
        <w:t xml:space="preserve"> </w:t>
      </w:r>
      <w:r w:rsidR="00CC5C50">
        <w:rPr>
          <w:rFonts w:ascii="Times New Roman" w:hAnsi="Times New Roman"/>
          <w:sz w:val="24"/>
          <w:szCs w:val="24"/>
        </w:rPr>
        <w:t>with</w:t>
      </w:r>
      <w:r w:rsidRPr="00863CA5">
        <w:rPr>
          <w:rFonts w:ascii="Times New Roman" w:hAnsi="Times New Roman"/>
          <w:spacing w:val="2"/>
          <w:sz w:val="24"/>
          <w:szCs w:val="24"/>
        </w:rPr>
        <w:t xml:space="preserve"> </w:t>
      </w:r>
      <w:r w:rsidRPr="00863CA5">
        <w:rPr>
          <w:rFonts w:ascii="Times New Roman" w:hAnsi="Times New Roman"/>
          <w:sz w:val="24"/>
          <w:szCs w:val="24"/>
        </w:rPr>
        <w:t>the</w:t>
      </w:r>
      <w:r w:rsidRPr="00863CA5">
        <w:rPr>
          <w:rFonts w:ascii="Times New Roman" w:hAnsi="Times New Roman"/>
          <w:spacing w:val="20"/>
          <w:sz w:val="24"/>
          <w:szCs w:val="24"/>
        </w:rPr>
        <w:t xml:space="preserve"> </w:t>
      </w:r>
      <w:r w:rsidRPr="00863CA5">
        <w:rPr>
          <w:rFonts w:ascii="Times New Roman" w:hAnsi="Times New Roman"/>
          <w:sz w:val="24"/>
          <w:szCs w:val="24"/>
        </w:rPr>
        <w:t>highest</w:t>
      </w:r>
      <w:r w:rsidRPr="00863CA5">
        <w:rPr>
          <w:rFonts w:ascii="Times New Roman" w:hAnsi="Times New Roman"/>
          <w:spacing w:val="24"/>
          <w:sz w:val="24"/>
          <w:szCs w:val="24"/>
        </w:rPr>
        <w:t xml:space="preserve"> </w:t>
      </w:r>
      <w:r w:rsidRPr="00863CA5">
        <w:rPr>
          <w:rFonts w:ascii="Times New Roman" w:hAnsi="Times New Roman"/>
          <w:sz w:val="24"/>
          <w:szCs w:val="24"/>
        </w:rPr>
        <w:t>atomic</w:t>
      </w:r>
      <w:r w:rsidRPr="00863CA5">
        <w:rPr>
          <w:rFonts w:ascii="Times New Roman" w:hAnsi="Times New Roman"/>
          <w:spacing w:val="18"/>
          <w:sz w:val="24"/>
          <w:szCs w:val="24"/>
        </w:rPr>
        <w:t xml:space="preserve"> </w:t>
      </w:r>
      <w:r w:rsidRPr="00863CA5">
        <w:rPr>
          <w:rFonts w:ascii="Times New Roman" w:hAnsi="Times New Roman"/>
          <w:sz w:val="24"/>
          <w:szCs w:val="24"/>
        </w:rPr>
        <w:t>numbers.</w:t>
      </w:r>
    </w:p>
    <w:p w:rsidR="00863CA5" w:rsidRPr="00863CA5" w:rsidRDefault="00863CA5" w:rsidP="002D3C11">
      <w:pPr>
        <w:pStyle w:val="BodyText"/>
        <w:spacing w:before="115"/>
        <w:ind w:right="115" w:firstLine="216"/>
        <w:jc w:val="both"/>
        <w:rPr>
          <w:rFonts w:ascii="Times New Roman" w:hAnsi="Times New Roman"/>
          <w:sz w:val="24"/>
          <w:szCs w:val="24"/>
        </w:rPr>
      </w:pPr>
      <w:r w:rsidRPr="007171B1">
        <w:rPr>
          <w:rFonts w:ascii="Times New Roman" w:eastAsia="Times New Roman" w:hAnsi="Times New Roman"/>
          <w:sz w:val="24"/>
          <w:szCs w:val="24"/>
        </w:rPr>
        <w:t xml:space="preserve">The recent detection of </w:t>
      </w:r>
      <w:r w:rsidRPr="007171B1">
        <w:rPr>
          <w:rFonts w:ascii="Times New Roman" w:eastAsia="Times New Roman" w:hAnsi="Times New Roman"/>
          <w:sz w:val="24"/>
          <w:szCs w:val="24"/>
          <w:vertAlign w:val="superscript"/>
        </w:rPr>
        <w:t>60</w:t>
      </w:r>
      <w:r w:rsidRPr="007171B1">
        <w:rPr>
          <w:rFonts w:ascii="Times New Roman" w:eastAsia="Times New Roman" w:hAnsi="Times New Roman"/>
          <w:sz w:val="24"/>
          <w:szCs w:val="24"/>
        </w:rPr>
        <w:t xml:space="preserve">Fe in the cosmic rays provides conclusive evidence that there is a recently synthesized component </w:t>
      </w:r>
      <w:r w:rsidR="000445E0" w:rsidRPr="007171B1">
        <w:rPr>
          <w:rFonts w:ascii="Times New Roman" w:eastAsia="Times New Roman" w:hAnsi="Times New Roman"/>
          <w:sz w:val="24"/>
          <w:szCs w:val="24"/>
        </w:rPr>
        <w:t>(</w:t>
      </w:r>
      <w:r w:rsidR="000445E0" w:rsidRPr="00863CA5">
        <w:rPr>
          <w:rFonts w:ascii="Cambria Math" w:hAnsi="Cambria Math" w:cs="Cambria Math"/>
          <w:sz w:val="24"/>
          <w:szCs w:val="24"/>
        </w:rPr>
        <w:t>≲</w:t>
      </w:r>
      <w:r w:rsidR="000445E0" w:rsidRPr="00863CA5">
        <w:rPr>
          <w:rFonts w:ascii="Times New Roman" w:hAnsi="Times New Roman"/>
          <w:sz w:val="24"/>
          <w:szCs w:val="24"/>
        </w:rPr>
        <w:t>2.5</w:t>
      </w:r>
      <w:r w:rsidR="000445E0" w:rsidRPr="007171B1">
        <w:rPr>
          <w:rFonts w:ascii="Times New Roman" w:eastAsia="Times New Roman" w:hAnsi="Times New Roman"/>
          <w:sz w:val="24"/>
          <w:szCs w:val="24"/>
        </w:rPr>
        <w:t xml:space="preserve">MY) </w:t>
      </w:r>
      <w:r w:rsidRPr="007171B1">
        <w:rPr>
          <w:rFonts w:ascii="Times New Roman" w:eastAsia="Times New Roman" w:hAnsi="Times New Roman"/>
          <w:sz w:val="24"/>
          <w:szCs w:val="24"/>
        </w:rPr>
        <w:t xml:space="preserve">in the </w:t>
      </w:r>
      <w:r w:rsidRPr="00863CA5">
        <w:rPr>
          <w:rFonts w:ascii="Times New Roman" w:hAnsi="Times New Roman"/>
          <w:sz w:val="24"/>
          <w:szCs w:val="24"/>
        </w:rPr>
        <w:t>GCRs</w:t>
      </w:r>
      <w:r w:rsidR="000445E0">
        <w:rPr>
          <w:rFonts w:ascii="Times New Roman" w:hAnsi="Times New Roman"/>
          <w:sz w:val="24"/>
          <w:szCs w:val="24"/>
        </w:rPr>
        <w:t xml:space="preserve"> (</w:t>
      </w:r>
      <w:proofErr w:type="spellStart"/>
      <w:r w:rsidR="000445E0">
        <w:rPr>
          <w:rFonts w:ascii="Times New Roman" w:hAnsi="Times New Roman"/>
          <w:sz w:val="24"/>
          <w:szCs w:val="24"/>
        </w:rPr>
        <w:t>Binns</w:t>
      </w:r>
      <w:proofErr w:type="spellEnd"/>
      <w:r w:rsidR="000445E0">
        <w:rPr>
          <w:rFonts w:ascii="Times New Roman" w:hAnsi="Times New Roman"/>
          <w:sz w:val="24"/>
          <w:szCs w:val="24"/>
        </w:rPr>
        <w:t xml:space="preserve"> et al. 2016).</w:t>
      </w:r>
      <w:r w:rsidRPr="007171B1">
        <w:rPr>
          <w:rFonts w:ascii="Times New Roman" w:eastAsia="Times New Roman" w:hAnsi="Times New Roman"/>
          <w:sz w:val="24"/>
          <w:szCs w:val="24"/>
        </w:rPr>
        <w:t xml:space="preserve"> In addition, these nuclei must have been synthesized and accelerated in supernovae near the solar system, probably in the </w:t>
      </w:r>
      <w:proofErr w:type="spellStart"/>
      <w:r w:rsidRPr="007171B1">
        <w:rPr>
          <w:rFonts w:ascii="Times New Roman" w:eastAsia="Times New Roman" w:hAnsi="Times New Roman"/>
          <w:sz w:val="24"/>
          <w:szCs w:val="24"/>
        </w:rPr>
        <w:t>Sco</w:t>
      </w:r>
      <w:proofErr w:type="spellEnd"/>
      <w:r w:rsidRPr="007171B1">
        <w:rPr>
          <w:rFonts w:ascii="Times New Roman" w:eastAsia="Times New Roman" w:hAnsi="Times New Roman"/>
          <w:sz w:val="24"/>
          <w:szCs w:val="24"/>
        </w:rPr>
        <w:t>-Cen OB association subgroups ~1</w:t>
      </w:r>
      <w:r w:rsidR="000445E0">
        <w:rPr>
          <w:rFonts w:ascii="Times New Roman" w:eastAsia="Times New Roman" w:hAnsi="Times New Roman"/>
          <w:sz w:val="24"/>
          <w:szCs w:val="24"/>
        </w:rPr>
        <w:t>00 pc distant from the Sun</w:t>
      </w:r>
      <w:r w:rsidRPr="007171B1">
        <w:rPr>
          <w:rFonts w:ascii="Times New Roman" w:eastAsia="Times New Roman" w:hAnsi="Times New Roman"/>
          <w:sz w:val="24"/>
          <w:szCs w:val="24"/>
        </w:rPr>
        <w:t>. Recent</w:t>
      </w:r>
      <w:r w:rsidRPr="00863CA5">
        <w:rPr>
          <w:rFonts w:ascii="Times New Roman" w:hAnsi="Times New Roman"/>
          <w:sz w:val="24"/>
          <w:szCs w:val="24"/>
        </w:rPr>
        <w:t xml:space="preserve"> theoretical work on the production of r-process nuclei appears to indicate that it is difficult for </w:t>
      </w:r>
      <w:proofErr w:type="spellStart"/>
      <w:r w:rsidRPr="00863CA5">
        <w:rPr>
          <w:rFonts w:ascii="Times New Roman" w:hAnsi="Times New Roman"/>
          <w:sz w:val="24"/>
          <w:szCs w:val="24"/>
        </w:rPr>
        <w:t>SNe</w:t>
      </w:r>
      <w:proofErr w:type="spellEnd"/>
      <w:r w:rsidRPr="00863CA5">
        <w:rPr>
          <w:rFonts w:ascii="Times New Roman" w:hAnsi="Times New Roman"/>
          <w:sz w:val="24"/>
          <w:szCs w:val="24"/>
        </w:rPr>
        <w:t xml:space="preserve"> to produce the </w:t>
      </w:r>
      <w:r w:rsidR="00CC5C50">
        <w:rPr>
          <w:rFonts w:ascii="Times New Roman" w:hAnsi="Times New Roman"/>
          <w:sz w:val="24"/>
          <w:szCs w:val="24"/>
        </w:rPr>
        <w:t xml:space="preserve">solar system </w:t>
      </w:r>
      <w:r w:rsidRPr="00863CA5">
        <w:rPr>
          <w:rFonts w:ascii="Times New Roman" w:hAnsi="Times New Roman"/>
          <w:sz w:val="24"/>
          <w:szCs w:val="24"/>
        </w:rPr>
        <w:t>abundances</w:t>
      </w:r>
      <w:r w:rsidR="00CC5C50">
        <w:rPr>
          <w:rFonts w:ascii="Times New Roman" w:hAnsi="Times New Roman"/>
          <w:sz w:val="24"/>
          <w:szCs w:val="24"/>
        </w:rPr>
        <w:t xml:space="preserve"> relative to iron of </w:t>
      </w:r>
      <w:r w:rsidR="00102660">
        <w:rPr>
          <w:rFonts w:ascii="Times New Roman" w:hAnsi="Times New Roman"/>
          <w:sz w:val="24"/>
          <w:szCs w:val="24"/>
        </w:rPr>
        <w:t>r-process elements with high atomic number (Z),</w:t>
      </w:r>
      <w:r w:rsidR="000445E0">
        <w:rPr>
          <w:rFonts w:ascii="Times New Roman" w:hAnsi="Times New Roman"/>
          <w:sz w:val="24"/>
          <w:szCs w:val="24"/>
        </w:rPr>
        <w:t xml:space="preserve"> including the </w:t>
      </w:r>
      <w:r w:rsidRPr="00863CA5">
        <w:rPr>
          <w:rFonts w:ascii="Times New Roman" w:hAnsi="Times New Roman"/>
          <w:sz w:val="24"/>
          <w:szCs w:val="24"/>
        </w:rPr>
        <w:t>actinides (</w:t>
      </w:r>
      <w:proofErr w:type="spellStart"/>
      <w:r w:rsidRPr="00863CA5">
        <w:rPr>
          <w:rFonts w:ascii="Times New Roman" w:hAnsi="Times New Roman"/>
          <w:sz w:val="24"/>
          <w:szCs w:val="24"/>
        </w:rPr>
        <w:t>Th</w:t>
      </w:r>
      <w:proofErr w:type="spellEnd"/>
      <w:r w:rsidRPr="00863CA5">
        <w:rPr>
          <w:rFonts w:ascii="Times New Roman" w:hAnsi="Times New Roman"/>
          <w:sz w:val="24"/>
          <w:szCs w:val="24"/>
        </w:rPr>
        <w:t>, U, Np, Pu, and Cm)</w:t>
      </w:r>
      <w:r w:rsidR="000445E0">
        <w:rPr>
          <w:rFonts w:ascii="Times New Roman" w:hAnsi="Times New Roman"/>
          <w:sz w:val="24"/>
          <w:szCs w:val="24"/>
        </w:rPr>
        <w:t>.</w:t>
      </w:r>
      <w:r w:rsidRPr="00863CA5">
        <w:rPr>
          <w:rFonts w:ascii="Times New Roman" w:hAnsi="Times New Roman"/>
          <w:sz w:val="24"/>
          <w:szCs w:val="24"/>
        </w:rPr>
        <w:t xml:space="preserve"> Instead, it is believed by many that the heaviest r-process nuclei (</w:t>
      </w:r>
      <w:r w:rsidR="00314268">
        <w:rPr>
          <w:rFonts w:ascii="Times New Roman" w:hAnsi="Times New Roman"/>
          <w:sz w:val="24"/>
          <w:szCs w:val="24"/>
        </w:rPr>
        <w:t>e.g.</w:t>
      </w:r>
      <w:r w:rsidR="00065FF9">
        <w:rPr>
          <w:rFonts w:ascii="Times New Roman" w:hAnsi="Times New Roman"/>
          <w:sz w:val="24"/>
          <w:szCs w:val="24"/>
        </w:rPr>
        <w:t>,</w:t>
      </w:r>
      <w:r w:rsidR="00314268">
        <w:rPr>
          <w:rFonts w:ascii="Times New Roman" w:hAnsi="Times New Roman"/>
          <w:sz w:val="24"/>
          <w:szCs w:val="24"/>
        </w:rPr>
        <w:t xml:space="preserve"> Just et al., 2015</w:t>
      </w:r>
      <w:r w:rsidRPr="00863CA5">
        <w:rPr>
          <w:rFonts w:ascii="Times New Roman" w:hAnsi="Times New Roman"/>
          <w:sz w:val="24"/>
          <w:szCs w:val="24"/>
        </w:rPr>
        <w:t>), or perhaps even all r-process nuclei (</w:t>
      </w:r>
      <w:r w:rsidR="00314268">
        <w:rPr>
          <w:rFonts w:ascii="Times New Roman" w:hAnsi="Times New Roman"/>
          <w:sz w:val="24"/>
          <w:szCs w:val="24"/>
        </w:rPr>
        <w:t>Siegel &amp; Metzger, 2017</w:t>
      </w:r>
      <w:r w:rsidRPr="00863CA5">
        <w:rPr>
          <w:rFonts w:ascii="Times New Roman" w:hAnsi="Times New Roman"/>
          <w:sz w:val="24"/>
          <w:szCs w:val="24"/>
        </w:rPr>
        <w:t>), are produced in binary neutron star mergers (BNSM)</w:t>
      </w:r>
      <w:r w:rsidR="00E635DD">
        <w:rPr>
          <w:rFonts w:ascii="Times New Roman" w:hAnsi="Times New Roman"/>
          <w:sz w:val="24"/>
          <w:szCs w:val="24"/>
        </w:rPr>
        <w:t xml:space="preserve"> (We note that recently they </w:t>
      </w:r>
      <w:r w:rsidR="00186930">
        <w:rPr>
          <w:rFonts w:ascii="Times New Roman" w:hAnsi="Times New Roman"/>
          <w:sz w:val="24"/>
          <w:szCs w:val="24"/>
        </w:rPr>
        <w:t>(</w:t>
      </w:r>
      <w:r w:rsidR="00E635DD">
        <w:rPr>
          <w:rFonts w:ascii="Times New Roman" w:hAnsi="Times New Roman"/>
          <w:sz w:val="24"/>
          <w:szCs w:val="24"/>
        </w:rPr>
        <w:t>Siegel, Barnes, &amp; Metzger</w:t>
      </w:r>
      <w:r w:rsidR="00186930">
        <w:rPr>
          <w:rFonts w:ascii="Times New Roman" w:hAnsi="Times New Roman"/>
          <w:sz w:val="24"/>
          <w:szCs w:val="24"/>
        </w:rPr>
        <w:t xml:space="preserve"> 2018) </w:t>
      </w:r>
      <w:r w:rsidR="00E635DD">
        <w:rPr>
          <w:rFonts w:ascii="Times New Roman" w:hAnsi="Times New Roman"/>
          <w:sz w:val="24"/>
          <w:szCs w:val="24"/>
        </w:rPr>
        <w:t xml:space="preserve">have argued that </w:t>
      </w:r>
      <w:proofErr w:type="spellStart"/>
      <w:r w:rsidR="00E635DD">
        <w:rPr>
          <w:rFonts w:ascii="Times New Roman" w:hAnsi="Times New Roman"/>
          <w:sz w:val="24"/>
          <w:szCs w:val="24"/>
        </w:rPr>
        <w:t>collapsars</w:t>
      </w:r>
      <w:proofErr w:type="spellEnd"/>
      <w:r w:rsidR="00E635DD">
        <w:rPr>
          <w:rFonts w:ascii="Times New Roman" w:hAnsi="Times New Roman"/>
          <w:sz w:val="24"/>
          <w:szCs w:val="24"/>
        </w:rPr>
        <w:t>, which are GRBs from massive stars, may dominate r-process production)</w:t>
      </w:r>
      <w:r w:rsidRPr="00863CA5">
        <w:rPr>
          <w:rFonts w:ascii="Times New Roman" w:hAnsi="Times New Roman"/>
          <w:sz w:val="24"/>
          <w:szCs w:val="24"/>
        </w:rPr>
        <w:t xml:space="preserve">. Since we now know that there is at least a component of the GCRs that has been recently synthesized and accelerated, models of r-process production by </w:t>
      </w:r>
      <w:proofErr w:type="spellStart"/>
      <w:r w:rsidRPr="00863CA5">
        <w:rPr>
          <w:rFonts w:ascii="Times New Roman" w:hAnsi="Times New Roman"/>
          <w:sz w:val="24"/>
          <w:szCs w:val="24"/>
        </w:rPr>
        <w:t>SNe</w:t>
      </w:r>
      <w:proofErr w:type="spellEnd"/>
      <w:r w:rsidRPr="00863CA5">
        <w:rPr>
          <w:rFonts w:ascii="Times New Roman" w:hAnsi="Times New Roman"/>
          <w:sz w:val="24"/>
          <w:szCs w:val="24"/>
        </w:rPr>
        <w:t xml:space="preserve"> and BNSM can be tested by measuring the relative abundances of these ultra-heavy r-process nuclei, and especially the actinides, since they are radioactive and provide “clocks” that give the time </w:t>
      </w:r>
      <w:r w:rsidR="007158D8">
        <w:rPr>
          <w:rFonts w:ascii="Times New Roman" w:hAnsi="Times New Roman"/>
          <w:sz w:val="24"/>
          <w:szCs w:val="24"/>
        </w:rPr>
        <w:t xml:space="preserve">interval </w:t>
      </w:r>
      <w:r w:rsidRPr="00863CA5">
        <w:rPr>
          <w:rFonts w:ascii="Times New Roman" w:hAnsi="Times New Roman"/>
          <w:sz w:val="24"/>
          <w:szCs w:val="24"/>
        </w:rPr>
        <w:t xml:space="preserve">from nucleosynthesis to detection at Earth. Since BNSM are believed to be much less frequent in our galaxy than </w:t>
      </w:r>
      <w:proofErr w:type="spellStart"/>
      <w:r w:rsidRPr="00863CA5">
        <w:rPr>
          <w:rFonts w:ascii="Times New Roman" w:hAnsi="Times New Roman"/>
          <w:sz w:val="24"/>
          <w:szCs w:val="24"/>
        </w:rPr>
        <w:t>SNe</w:t>
      </w:r>
      <w:proofErr w:type="spellEnd"/>
      <w:r w:rsidRPr="00863CA5">
        <w:rPr>
          <w:rFonts w:ascii="Times New Roman" w:hAnsi="Times New Roman"/>
          <w:sz w:val="24"/>
          <w:szCs w:val="24"/>
        </w:rPr>
        <w:t xml:space="preserve"> (~1000 times less frequent</w:t>
      </w:r>
      <w:r w:rsidRPr="00CC5C50">
        <w:rPr>
          <w:rFonts w:ascii="Times New Roman" w:hAnsi="Times New Roman"/>
          <w:sz w:val="24"/>
          <w:szCs w:val="24"/>
        </w:rPr>
        <w:t>—</w:t>
      </w:r>
      <w:r w:rsidR="00CC5C50">
        <w:rPr>
          <w:rFonts w:ascii="Times New Roman" w:hAnsi="Times New Roman"/>
          <w:sz w:val="24"/>
          <w:szCs w:val="24"/>
        </w:rPr>
        <w:t xml:space="preserve">see </w:t>
      </w:r>
      <w:proofErr w:type="spellStart"/>
      <w:r w:rsidR="00CC5C50" w:rsidRPr="00CC5C50">
        <w:rPr>
          <w:rFonts w:ascii="Times New Roman" w:hAnsi="Times New Roman"/>
          <w:sz w:val="24"/>
          <w:szCs w:val="24"/>
        </w:rPr>
        <w:t>Chruslinska</w:t>
      </w:r>
      <w:proofErr w:type="spellEnd"/>
      <w:r w:rsidR="00CC5C50" w:rsidRPr="00CC5C50">
        <w:rPr>
          <w:rFonts w:ascii="Times New Roman" w:hAnsi="Times New Roman"/>
          <w:sz w:val="24"/>
          <w:szCs w:val="24"/>
        </w:rPr>
        <w:t>, et al. 2018</w:t>
      </w:r>
      <w:r w:rsidRPr="00CC5C50">
        <w:rPr>
          <w:rFonts w:ascii="Times New Roman" w:hAnsi="Times New Roman"/>
          <w:sz w:val="24"/>
          <w:szCs w:val="24"/>
        </w:rPr>
        <w:t>), the</w:t>
      </w:r>
      <w:r w:rsidRPr="00863CA5">
        <w:rPr>
          <w:rFonts w:ascii="Times New Roman" w:hAnsi="Times New Roman"/>
          <w:sz w:val="24"/>
          <w:szCs w:val="24"/>
        </w:rPr>
        <w:t xml:space="preserve"> ratios of the actinides, each with their own half-life, will enable a clear determination of whether the heaviest r-process nuclei are synthesized in </w:t>
      </w:r>
      <w:proofErr w:type="spellStart"/>
      <w:r w:rsidRPr="00863CA5">
        <w:rPr>
          <w:rFonts w:ascii="Times New Roman" w:hAnsi="Times New Roman"/>
          <w:sz w:val="24"/>
          <w:szCs w:val="24"/>
        </w:rPr>
        <w:t>SNe</w:t>
      </w:r>
      <w:proofErr w:type="spellEnd"/>
      <w:r w:rsidRPr="00863CA5">
        <w:rPr>
          <w:rFonts w:ascii="Times New Roman" w:hAnsi="Times New Roman"/>
          <w:sz w:val="24"/>
          <w:szCs w:val="24"/>
        </w:rPr>
        <w:t xml:space="preserve"> or in BNSM. </w:t>
      </w:r>
      <w:r w:rsidR="007158D8">
        <w:rPr>
          <w:rFonts w:ascii="Times New Roman" w:hAnsi="Times New Roman"/>
          <w:sz w:val="24"/>
          <w:szCs w:val="24"/>
        </w:rPr>
        <w:t>In addition, the r-process nuclei for the charge range 34</w:t>
      </w:r>
      <w:r w:rsidR="00065FF9">
        <w:rPr>
          <w:rFonts w:ascii="Times New Roman" w:hAnsi="Times New Roman"/>
          <w:sz w:val="24"/>
          <w:szCs w:val="24"/>
        </w:rPr>
        <w:t xml:space="preserve"> </w:t>
      </w:r>
      <w:r w:rsidR="007158D8">
        <w:rPr>
          <w:rFonts w:ascii="Times New Roman" w:hAnsi="Times New Roman"/>
          <w:sz w:val="24"/>
          <w:szCs w:val="24"/>
        </w:rPr>
        <w:t>≤</w:t>
      </w:r>
      <w:r w:rsidR="00065FF9">
        <w:rPr>
          <w:rFonts w:ascii="Times New Roman" w:hAnsi="Times New Roman"/>
          <w:sz w:val="24"/>
          <w:szCs w:val="24"/>
        </w:rPr>
        <w:t xml:space="preserve"> </w:t>
      </w:r>
      <w:r w:rsidR="007158D8">
        <w:rPr>
          <w:rFonts w:ascii="Times New Roman" w:hAnsi="Times New Roman"/>
          <w:sz w:val="24"/>
          <w:szCs w:val="24"/>
        </w:rPr>
        <w:t>Z</w:t>
      </w:r>
      <w:r w:rsidR="00065FF9">
        <w:rPr>
          <w:rFonts w:ascii="Times New Roman" w:hAnsi="Times New Roman"/>
          <w:sz w:val="24"/>
          <w:szCs w:val="24"/>
        </w:rPr>
        <w:t xml:space="preserve"> </w:t>
      </w:r>
      <w:r w:rsidR="007158D8">
        <w:rPr>
          <w:rFonts w:ascii="Times New Roman" w:hAnsi="Times New Roman"/>
          <w:sz w:val="24"/>
          <w:szCs w:val="24"/>
        </w:rPr>
        <w:t>≤</w:t>
      </w:r>
      <w:r w:rsidR="00065FF9">
        <w:rPr>
          <w:rFonts w:ascii="Times New Roman" w:hAnsi="Times New Roman"/>
          <w:sz w:val="24"/>
          <w:szCs w:val="24"/>
        </w:rPr>
        <w:t xml:space="preserve"> </w:t>
      </w:r>
      <w:r w:rsidR="007158D8">
        <w:rPr>
          <w:rFonts w:ascii="Times New Roman" w:hAnsi="Times New Roman"/>
          <w:sz w:val="24"/>
          <w:szCs w:val="24"/>
        </w:rPr>
        <w:t xml:space="preserve">82 can be used to constrain models of r-process production in BNSM and </w:t>
      </w:r>
      <w:proofErr w:type="spellStart"/>
      <w:r w:rsidR="007158D8">
        <w:rPr>
          <w:rFonts w:ascii="Times New Roman" w:hAnsi="Times New Roman"/>
          <w:sz w:val="24"/>
          <w:szCs w:val="24"/>
        </w:rPr>
        <w:t>SNe</w:t>
      </w:r>
      <w:proofErr w:type="spellEnd"/>
      <w:r w:rsidR="007158D8">
        <w:rPr>
          <w:rFonts w:ascii="Times New Roman" w:hAnsi="Times New Roman"/>
          <w:sz w:val="24"/>
          <w:szCs w:val="24"/>
        </w:rPr>
        <w:t xml:space="preserve">. </w:t>
      </w:r>
      <w:r w:rsidRPr="00863CA5">
        <w:rPr>
          <w:rFonts w:ascii="Times New Roman" w:hAnsi="Times New Roman"/>
          <w:sz w:val="24"/>
          <w:szCs w:val="24"/>
        </w:rPr>
        <w:t xml:space="preserve">Thus, GCRs become a multi-messenger component in the study of BNSM and </w:t>
      </w:r>
      <w:proofErr w:type="spellStart"/>
      <w:r w:rsidRPr="00863CA5">
        <w:rPr>
          <w:rFonts w:ascii="Times New Roman" w:hAnsi="Times New Roman"/>
          <w:sz w:val="24"/>
          <w:szCs w:val="24"/>
        </w:rPr>
        <w:t>SNe</w:t>
      </w:r>
      <w:proofErr w:type="spellEnd"/>
      <w:r w:rsidRPr="00863CA5">
        <w:rPr>
          <w:rFonts w:ascii="Times New Roman" w:hAnsi="Times New Roman"/>
          <w:sz w:val="24"/>
          <w:szCs w:val="24"/>
        </w:rPr>
        <w:t>.</w:t>
      </w:r>
    </w:p>
    <w:p w:rsidR="00863CA5" w:rsidRPr="00863CA5" w:rsidRDefault="003B47BE" w:rsidP="002D3C11">
      <w:pPr>
        <w:pStyle w:val="BodyText"/>
        <w:spacing w:before="115"/>
        <w:ind w:right="115" w:firstLine="216"/>
        <w:jc w:val="both"/>
        <w:rPr>
          <w:rFonts w:ascii="Times New Roman" w:hAnsi="Times New Roman"/>
          <w:b/>
          <w:sz w:val="24"/>
          <w:szCs w:val="24"/>
        </w:rPr>
      </w:pPr>
      <w:r>
        <w:rPr>
          <w:rFonts w:ascii="Times New Roman" w:hAnsi="Times New Roman"/>
          <w:b/>
          <w:sz w:val="24"/>
          <w:szCs w:val="24"/>
        </w:rPr>
        <w:t>Overview</w:t>
      </w:r>
    </w:p>
    <w:p w:rsidR="00863CA5" w:rsidRPr="00863CA5" w:rsidRDefault="00863CA5" w:rsidP="002D3C11">
      <w:pPr>
        <w:pStyle w:val="BodyText"/>
        <w:spacing w:before="115"/>
        <w:ind w:right="115" w:firstLine="360"/>
        <w:jc w:val="both"/>
        <w:rPr>
          <w:rFonts w:ascii="Times New Roman" w:hAnsi="Times New Roman"/>
          <w:sz w:val="24"/>
          <w:szCs w:val="24"/>
        </w:rPr>
      </w:pPr>
      <w:r w:rsidRPr="00863CA5">
        <w:rPr>
          <w:rFonts w:ascii="Times New Roman" w:hAnsi="Times New Roman"/>
          <w:sz w:val="24"/>
          <w:szCs w:val="24"/>
        </w:rPr>
        <w:t>Recent</w:t>
      </w:r>
      <w:r w:rsidRPr="00863CA5">
        <w:rPr>
          <w:rFonts w:ascii="Times New Roman" w:hAnsi="Times New Roman"/>
          <w:spacing w:val="13"/>
          <w:sz w:val="24"/>
          <w:szCs w:val="24"/>
        </w:rPr>
        <w:t xml:space="preserve"> </w:t>
      </w:r>
      <w:r w:rsidRPr="00863CA5">
        <w:rPr>
          <w:rFonts w:ascii="Times New Roman" w:hAnsi="Times New Roman"/>
          <w:sz w:val="24"/>
          <w:szCs w:val="24"/>
        </w:rPr>
        <w:t>progress</w:t>
      </w:r>
      <w:r w:rsidRPr="00863CA5">
        <w:rPr>
          <w:rFonts w:ascii="Times New Roman" w:hAnsi="Times New Roman"/>
          <w:spacing w:val="33"/>
          <w:sz w:val="24"/>
          <w:szCs w:val="24"/>
        </w:rPr>
        <w:t xml:space="preserve"> </w:t>
      </w:r>
      <w:r w:rsidRPr="00863CA5">
        <w:rPr>
          <w:rFonts w:ascii="Times New Roman" w:hAnsi="Times New Roman"/>
          <w:sz w:val="24"/>
          <w:szCs w:val="24"/>
        </w:rPr>
        <w:t>in</w:t>
      </w:r>
      <w:r w:rsidRPr="00863CA5">
        <w:rPr>
          <w:rFonts w:ascii="Times New Roman" w:hAnsi="Times New Roman"/>
          <w:spacing w:val="17"/>
          <w:sz w:val="24"/>
          <w:szCs w:val="24"/>
        </w:rPr>
        <w:t xml:space="preserve"> </w:t>
      </w:r>
      <w:r w:rsidRPr="00863CA5">
        <w:rPr>
          <w:rFonts w:ascii="Times New Roman" w:hAnsi="Times New Roman"/>
          <w:sz w:val="24"/>
          <w:szCs w:val="24"/>
        </w:rPr>
        <w:t>measurements</w:t>
      </w:r>
      <w:r w:rsidRPr="00863CA5">
        <w:rPr>
          <w:rFonts w:ascii="Times New Roman" w:hAnsi="Times New Roman"/>
          <w:spacing w:val="36"/>
          <w:sz w:val="24"/>
          <w:szCs w:val="24"/>
        </w:rPr>
        <w:t xml:space="preserve"> </w:t>
      </w:r>
      <w:r w:rsidRPr="00863CA5">
        <w:rPr>
          <w:rFonts w:ascii="Times New Roman" w:hAnsi="Times New Roman"/>
          <w:sz w:val="24"/>
          <w:szCs w:val="24"/>
        </w:rPr>
        <w:t>of</w:t>
      </w:r>
      <w:r w:rsidRPr="00863CA5">
        <w:rPr>
          <w:rFonts w:ascii="Times New Roman" w:hAnsi="Times New Roman"/>
          <w:spacing w:val="1"/>
          <w:sz w:val="24"/>
          <w:szCs w:val="24"/>
        </w:rPr>
        <w:t xml:space="preserve"> </w:t>
      </w:r>
      <w:r w:rsidRPr="00863CA5">
        <w:rPr>
          <w:rFonts w:ascii="Times New Roman" w:hAnsi="Times New Roman"/>
          <w:sz w:val="24"/>
          <w:szCs w:val="24"/>
        </w:rPr>
        <w:t>the</w:t>
      </w:r>
      <w:r w:rsidRPr="00863CA5">
        <w:rPr>
          <w:rFonts w:ascii="Times New Roman" w:hAnsi="Times New Roman"/>
          <w:spacing w:val="23"/>
          <w:sz w:val="24"/>
          <w:szCs w:val="24"/>
        </w:rPr>
        <w:t xml:space="preserve"> </w:t>
      </w:r>
      <w:r w:rsidR="009D2440">
        <w:rPr>
          <w:rFonts w:ascii="Times New Roman" w:hAnsi="Times New Roman"/>
          <w:spacing w:val="23"/>
          <w:sz w:val="24"/>
          <w:szCs w:val="24"/>
        </w:rPr>
        <w:t xml:space="preserve">elemental and </w:t>
      </w:r>
      <w:r w:rsidRPr="00863CA5">
        <w:rPr>
          <w:rFonts w:ascii="Times New Roman" w:hAnsi="Times New Roman"/>
          <w:sz w:val="24"/>
          <w:szCs w:val="24"/>
        </w:rPr>
        <w:t>isotopic</w:t>
      </w:r>
      <w:r w:rsidRPr="00863CA5">
        <w:rPr>
          <w:rFonts w:ascii="Times New Roman" w:hAnsi="Times New Roman"/>
          <w:spacing w:val="15"/>
          <w:sz w:val="24"/>
          <w:szCs w:val="24"/>
        </w:rPr>
        <w:t xml:space="preserve"> </w:t>
      </w:r>
      <w:r w:rsidRPr="00863CA5">
        <w:rPr>
          <w:rFonts w:ascii="Times New Roman" w:hAnsi="Times New Roman"/>
          <w:sz w:val="24"/>
          <w:szCs w:val="24"/>
        </w:rPr>
        <w:t>composition</w:t>
      </w:r>
      <w:r w:rsidRPr="00863CA5">
        <w:rPr>
          <w:rFonts w:ascii="Times New Roman" w:hAnsi="Times New Roman"/>
          <w:spacing w:val="32"/>
          <w:sz w:val="24"/>
          <w:szCs w:val="24"/>
        </w:rPr>
        <w:t xml:space="preserve"> </w:t>
      </w:r>
      <w:r w:rsidRPr="00863CA5">
        <w:rPr>
          <w:rFonts w:ascii="Times New Roman" w:hAnsi="Times New Roman"/>
          <w:sz w:val="24"/>
          <w:szCs w:val="24"/>
        </w:rPr>
        <w:t>of</w:t>
      </w:r>
      <w:r w:rsidRPr="00863CA5">
        <w:rPr>
          <w:rFonts w:ascii="Times New Roman" w:hAnsi="Times New Roman"/>
          <w:spacing w:val="11"/>
          <w:sz w:val="24"/>
          <w:szCs w:val="24"/>
        </w:rPr>
        <w:t xml:space="preserve"> </w:t>
      </w:r>
      <w:r w:rsidRPr="00863CA5">
        <w:rPr>
          <w:rFonts w:ascii="Times New Roman" w:hAnsi="Times New Roman"/>
          <w:sz w:val="24"/>
          <w:szCs w:val="24"/>
        </w:rPr>
        <w:t>cosmic-ray</w:t>
      </w:r>
      <w:r w:rsidRPr="00863CA5">
        <w:rPr>
          <w:rFonts w:ascii="Times New Roman" w:hAnsi="Times New Roman"/>
          <w:spacing w:val="30"/>
          <w:sz w:val="24"/>
          <w:szCs w:val="24"/>
        </w:rPr>
        <w:t xml:space="preserve"> </w:t>
      </w:r>
      <w:r w:rsidRPr="00863CA5">
        <w:rPr>
          <w:rFonts w:ascii="Times New Roman" w:hAnsi="Times New Roman"/>
          <w:sz w:val="24"/>
          <w:szCs w:val="24"/>
        </w:rPr>
        <w:t>nuclei</w:t>
      </w:r>
      <w:r w:rsidRPr="00863CA5">
        <w:rPr>
          <w:rFonts w:ascii="Times New Roman" w:hAnsi="Times New Roman"/>
          <w:spacing w:val="22"/>
          <w:sz w:val="24"/>
          <w:szCs w:val="24"/>
        </w:rPr>
        <w:t xml:space="preserve"> </w:t>
      </w:r>
      <w:r w:rsidRPr="00863CA5">
        <w:rPr>
          <w:rFonts w:ascii="Times New Roman" w:hAnsi="Times New Roman"/>
          <w:sz w:val="24"/>
          <w:szCs w:val="24"/>
        </w:rPr>
        <w:t>with</w:t>
      </w:r>
      <w:r w:rsidRPr="00863CA5">
        <w:rPr>
          <w:rFonts w:ascii="Times New Roman" w:hAnsi="Times New Roman"/>
          <w:spacing w:val="26"/>
          <w:sz w:val="24"/>
          <w:szCs w:val="24"/>
        </w:rPr>
        <w:t xml:space="preserve"> </w:t>
      </w:r>
      <w:r w:rsidRPr="00863CA5">
        <w:rPr>
          <w:rFonts w:ascii="Times New Roman" w:hAnsi="Times New Roman"/>
          <w:sz w:val="24"/>
          <w:szCs w:val="24"/>
        </w:rPr>
        <w:t>atomic number</w:t>
      </w:r>
      <w:r w:rsidRPr="00863CA5">
        <w:rPr>
          <w:rFonts w:ascii="Times New Roman" w:hAnsi="Times New Roman"/>
          <w:spacing w:val="52"/>
          <w:sz w:val="24"/>
          <w:szCs w:val="24"/>
        </w:rPr>
        <w:t xml:space="preserve"> </w:t>
      </w:r>
      <w:r w:rsidRPr="00863CA5">
        <w:rPr>
          <w:rFonts w:ascii="Times New Roman" w:hAnsi="Times New Roman"/>
          <w:sz w:val="24"/>
          <w:szCs w:val="24"/>
        </w:rPr>
        <w:t>Z</w:t>
      </w:r>
      <w:r w:rsidR="00065FF9">
        <w:rPr>
          <w:rFonts w:ascii="Times New Roman" w:hAnsi="Times New Roman"/>
          <w:sz w:val="24"/>
          <w:szCs w:val="24"/>
        </w:rPr>
        <w:t xml:space="preserve"> </w:t>
      </w:r>
      <w:r w:rsidRPr="00863CA5">
        <w:rPr>
          <w:rFonts w:ascii="Times New Roman" w:hAnsi="Times New Roman"/>
          <w:w w:val="90"/>
          <w:sz w:val="24"/>
          <w:szCs w:val="24"/>
        </w:rPr>
        <w:t>&lt;</w:t>
      </w:r>
      <w:r w:rsidR="00065FF9">
        <w:rPr>
          <w:rFonts w:ascii="Times New Roman" w:hAnsi="Times New Roman"/>
          <w:w w:val="90"/>
          <w:sz w:val="24"/>
          <w:szCs w:val="24"/>
        </w:rPr>
        <w:t xml:space="preserve"> </w:t>
      </w:r>
      <w:r w:rsidRPr="00BD1371">
        <w:rPr>
          <w:rFonts w:ascii="Times New Roman" w:hAnsi="Times New Roman"/>
          <w:sz w:val="24"/>
          <w:szCs w:val="24"/>
        </w:rPr>
        <w:t>28</w:t>
      </w:r>
      <w:r w:rsidRPr="00BD1371">
        <w:rPr>
          <w:rFonts w:ascii="Times New Roman" w:hAnsi="Times New Roman"/>
          <w:spacing w:val="41"/>
          <w:sz w:val="24"/>
          <w:szCs w:val="24"/>
        </w:rPr>
        <w:t xml:space="preserve"> </w:t>
      </w:r>
      <w:r w:rsidRPr="00BD1371">
        <w:rPr>
          <w:rFonts w:ascii="Times New Roman" w:hAnsi="Times New Roman"/>
          <w:sz w:val="24"/>
          <w:szCs w:val="24"/>
        </w:rPr>
        <w:t>(</w:t>
      </w:r>
      <w:r w:rsidR="009D2440" w:rsidRPr="00BD1371">
        <w:rPr>
          <w:rFonts w:ascii="Times New Roman" w:hAnsi="Times New Roman"/>
          <w:sz w:val="24"/>
          <w:szCs w:val="24"/>
        </w:rPr>
        <w:t xml:space="preserve">Israel et al., 2018; </w:t>
      </w:r>
      <w:proofErr w:type="spellStart"/>
      <w:r w:rsidR="00FD517F" w:rsidRPr="00BD1371">
        <w:rPr>
          <w:rFonts w:ascii="Times New Roman" w:hAnsi="Times New Roman"/>
          <w:sz w:val="24"/>
          <w:szCs w:val="24"/>
        </w:rPr>
        <w:t>Wiedenbeck</w:t>
      </w:r>
      <w:proofErr w:type="spellEnd"/>
      <w:r w:rsidR="00FD517F" w:rsidRPr="00BD1371">
        <w:rPr>
          <w:rFonts w:ascii="Times New Roman" w:hAnsi="Times New Roman"/>
          <w:sz w:val="24"/>
          <w:szCs w:val="24"/>
        </w:rPr>
        <w:t xml:space="preserve">, et al., 2007; </w:t>
      </w:r>
      <w:proofErr w:type="spellStart"/>
      <w:r w:rsidR="009D2440" w:rsidRPr="00BD1371">
        <w:rPr>
          <w:rFonts w:ascii="Times New Roman" w:hAnsi="Times New Roman"/>
          <w:sz w:val="24"/>
          <w:szCs w:val="24"/>
        </w:rPr>
        <w:t>Binns</w:t>
      </w:r>
      <w:proofErr w:type="spellEnd"/>
      <w:r w:rsidR="009D2440" w:rsidRPr="00BD1371">
        <w:rPr>
          <w:rFonts w:ascii="Times New Roman" w:hAnsi="Times New Roman"/>
          <w:sz w:val="24"/>
          <w:szCs w:val="24"/>
        </w:rPr>
        <w:t xml:space="preserve"> et al., 2005 &amp; 2008</w:t>
      </w:r>
      <w:r w:rsidRPr="00BD1371">
        <w:rPr>
          <w:rFonts w:ascii="Times New Roman" w:hAnsi="Times New Roman"/>
          <w:sz w:val="24"/>
          <w:szCs w:val="24"/>
        </w:rPr>
        <w:t>)</w:t>
      </w:r>
      <w:r w:rsidRPr="00BD1371">
        <w:rPr>
          <w:rFonts w:ascii="Times New Roman" w:hAnsi="Times New Roman"/>
          <w:spacing w:val="44"/>
          <w:sz w:val="24"/>
          <w:szCs w:val="24"/>
        </w:rPr>
        <w:t xml:space="preserve"> </w:t>
      </w:r>
      <w:r w:rsidRPr="00BD1371">
        <w:rPr>
          <w:rFonts w:ascii="Times New Roman" w:hAnsi="Times New Roman"/>
          <w:sz w:val="24"/>
          <w:szCs w:val="24"/>
        </w:rPr>
        <w:t>and</w:t>
      </w:r>
      <w:r w:rsidRPr="00BD1371">
        <w:rPr>
          <w:rFonts w:ascii="Times New Roman" w:hAnsi="Times New Roman"/>
          <w:spacing w:val="45"/>
          <w:sz w:val="24"/>
          <w:szCs w:val="24"/>
        </w:rPr>
        <w:t xml:space="preserve"> </w:t>
      </w:r>
      <w:r w:rsidRPr="00BD1371">
        <w:rPr>
          <w:rFonts w:ascii="Times New Roman" w:hAnsi="Times New Roman"/>
          <w:sz w:val="24"/>
          <w:szCs w:val="24"/>
        </w:rPr>
        <w:t>the</w:t>
      </w:r>
      <w:r w:rsidRPr="00BD1371">
        <w:rPr>
          <w:rFonts w:ascii="Times New Roman" w:hAnsi="Times New Roman"/>
          <w:spacing w:val="45"/>
          <w:sz w:val="24"/>
          <w:szCs w:val="24"/>
        </w:rPr>
        <w:t xml:space="preserve"> </w:t>
      </w:r>
      <w:r w:rsidRPr="00BD1371">
        <w:rPr>
          <w:rFonts w:ascii="Times New Roman" w:hAnsi="Times New Roman"/>
          <w:sz w:val="24"/>
          <w:szCs w:val="24"/>
        </w:rPr>
        <w:t>elemental</w:t>
      </w:r>
      <w:r w:rsidRPr="00BD1371">
        <w:rPr>
          <w:rFonts w:ascii="Times New Roman" w:hAnsi="Times New Roman"/>
          <w:spacing w:val="2"/>
          <w:sz w:val="24"/>
          <w:szCs w:val="24"/>
        </w:rPr>
        <w:t xml:space="preserve"> </w:t>
      </w:r>
      <w:r w:rsidRPr="00BD1371">
        <w:rPr>
          <w:rFonts w:ascii="Times New Roman" w:hAnsi="Times New Roman"/>
          <w:sz w:val="24"/>
          <w:szCs w:val="24"/>
        </w:rPr>
        <w:t>abundance</w:t>
      </w:r>
      <w:r w:rsidR="00102660">
        <w:rPr>
          <w:rFonts w:ascii="Times New Roman" w:hAnsi="Times New Roman"/>
          <w:sz w:val="24"/>
          <w:szCs w:val="24"/>
        </w:rPr>
        <w:t>s</w:t>
      </w:r>
      <w:r w:rsidRPr="00BD1371">
        <w:rPr>
          <w:rFonts w:ascii="Times New Roman" w:hAnsi="Times New Roman"/>
          <w:sz w:val="24"/>
          <w:szCs w:val="24"/>
        </w:rPr>
        <w:t xml:space="preserve"> of</w:t>
      </w:r>
      <w:r w:rsidRPr="00BD1371">
        <w:rPr>
          <w:rFonts w:ascii="Times New Roman" w:hAnsi="Times New Roman"/>
          <w:spacing w:val="41"/>
          <w:sz w:val="24"/>
          <w:szCs w:val="24"/>
        </w:rPr>
        <w:t xml:space="preserve"> </w:t>
      </w:r>
      <w:r w:rsidRPr="00BD1371">
        <w:rPr>
          <w:rFonts w:ascii="Times New Roman" w:hAnsi="Times New Roman"/>
          <w:sz w:val="24"/>
          <w:szCs w:val="24"/>
        </w:rPr>
        <w:t>the</w:t>
      </w:r>
      <w:r w:rsidRPr="00BD1371">
        <w:rPr>
          <w:rFonts w:ascii="Times New Roman" w:hAnsi="Times New Roman"/>
          <w:spacing w:val="50"/>
          <w:sz w:val="24"/>
          <w:szCs w:val="24"/>
        </w:rPr>
        <w:t xml:space="preserve"> </w:t>
      </w:r>
      <w:r w:rsidRPr="00BD1371">
        <w:rPr>
          <w:rFonts w:ascii="Times New Roman" w:hAnsi="Times New Roman"/>
          <w:sz w:val="24"/>
          <w:szCs w:val="24"/>
        </w:rPr>
        <w:t>relatively</w:t>
      </w:r>
      <w:r w:rsidRPr="00BD1371">
        <w:rPr>
          <w:rFonts w:ascii="Times New Roman" w:hAnsi="Times New Roman"/>
          <w:spacing w:val="20"/>
          <w:sz w:val="24"/>
          <w:szCs w:val="24"/>
        </w:rPr>
        <w:t xml:space="preserve"> </w:t>
      </w:r>
      <w:r w:rsidRPr="00BD1371">
        <w:rPr>
          <w:rFonts w:ascii="Times New Roman" w:hAnsi="Times New Roman"/>
          <w:sz w:val="24"/>
          <w:szCs w:val="24"/>
        </w:rPr>
        <w:t>rare</w:t>
      </w:r>
      <w:r w:rsidRPr="00BD1371">
        <w:rPr>
          <w:rFonts w:ascii="Times New Roman" w:hAnsi="Times New Roman"/>
          <w:w w:val="96"/>
          <w:sz w:val="24"/>
          <w:szCs w:val="24"/>
        </w:rPr>
        <w:t xml:space="preserve"> </w:t>
      </w:r>
      <w:r w:rsidRPr="00BD1371">
        <w:rPr>
          <w:rFonts w:ascii="Times New Roman" w:hAnsi="Times New Roman"/>
          <w:sz w:val="24"/>
          <w:szCs w:val="24"/>
        </w:rPr>
        <w:t>elements</w:t>
      </w:r>
      <w:r w:rsidRPr="00BD1371">
        <w:rPr>
          <w:rFonts w:ascii="Times New Roman" w:hAnsi="Times New Roman"/>
          <w:spacing w:val="27"/>
          <w:sz w:val="24"/>
          <w:szCs w:val="24"/>
        </w:rPr>
        <w:t xml:space="preserve"> </w:t>
      </w:r>
      <w:r w:rsidRPr="00BD1371">
        <w:rPr>
          <w:rFonts w:ascii="Times New Roman" w:hAnsi="Times New Roman"/>
          <w:sz w:val="24"/>
          <w:szCs w:val="24"/>
        </w:rPr>
        <w:t>with</w:t>
      </w:r>
      <w:r w:rsidRPr="00BD1371">
        <w:rPr>
          <w:rFonts w:ascii="Times New Roman" w:hAnsi="Times New Roman"/>
          <w:spacing w:val="31"/>
          <w:sz w:val="24"/>
          <w:szCs w:val="24"/>
        </w:rPr>
        <w:t xml:space="preserve"> </w:t>
      </w:r>
      <w:r w:rsidRPr="00BD1371">
        <w:rPr>
          <w:rFonts w:ascii="Times New Roman" w:hAnsi="Times New Roman"/>
          <w:sz w:val="24"/>
          <w:szCs w:val="24"/>
        </w:rPr>
        <w:t>atomic</w:t>
      </w:r>
      <w:r w:rsidRPr="00BD1371">
        <w:rPr>
          <w:rFonts w:ascii="Times New Roman" w:hAnsi="Times New Roman"/>
          <w:spacing w:val="30"/>
          <w:sz w:val="24"/>
          <w:szCs w:val="24"/>
        </w:rPr>
        <w:t xml:space="preserve"> </w:t>
      </w:r>
      <w:r w:rsidRPr="00BD1371">
        <w:rPr>
          <w:rFonts w:ascii="Times New Roman" w:hAnsi="Times New Roman"/>
          <w:sz w:val="24"/>
          <w:szCs w:val="24"/>
        </w:rPr>
        <w:t>number</w:t>
      </w:r>
      <w:r w:rsidRPr="00BD1371">
        <w:rPr>
          <w:rFonts w:ascii="Times New Roman" w:hAnsi="Times New Roman"/>
          <w:spacing w:val="39"/>
          <w:sz w:val="24"/>
          <w:szCs w:val="24"/>
        </w:rPr>
        <w:t xml:space="preserve"> </w:t>
      </w:r>
      <w:r w:rsidRPr="00BD1371">
        <w:rPr>
          <w:rFonts w:ascii="Times New Roman" w:hAnsi="Times New Roman"/>
          <w:sz w:val="24"/>
          <w:szCs w:val="24"/>
        </w:rPr>
        <w:t>28</w:t>
      </w:r>
      <w:r w:rsidRPr="00BD1371">
        <w:rPr>
          <w:rFonts w:ascii="Times New Roman" w:hAnsi="Times New Roman"/>
          <w:spacing w:val="13"/>
          <w:sz w:val="24"/>
          <w:szCs w:val="24"/>
        </w:rPr>
        <w:t xml:space="preserve"> </w:t>
      </w:r>
      <w:r w:rsidRPr="00BD1371">
        <w:rPr>
          <w:rFonts w:ascii="Times New Roman" w:hAnsi="Times New Roman"/>
          <w:sz w:val="24"/>
          <w:szCs w:val="24"/>
        </w:rPr>
        <w:t>&lt;</w:t>
      </w:r>
      <w:r w:rsidRPr="00BD1371">
        <w:rPr>
          <w:rFonts w:ascii="Times New Roman" w:hAnsi="Times New Roman"/>
          <w:spacing w:val="-14"/>
          <w:sz w:val="24"/>
          <w:szCs w:val="24"/>
        </w:rPr>
        <w:t xml:space="preserve"> </w:t>
      </w:r>
      <w:r w:rsidRPr="00BD1371">
        <w:rPr>
          <w:rFonts w:ascii="Times New Roman" w:hAnsi="Times New Roman"/>
          <w:sz w:val="24"/>
          <w:szCs w:val="24"/>
        </w:rPr>
        <w:t>Z</w:t>
      </w:r>
      <w:r w:rsidRPr="00BD1371">
        <w:rPr>
          <w:rFonts w:ascii="Times New Roman" w:hAnsi="Times New Roman"/>
          <w:spacing w:val="15"/>
          <w:sz w:val="24"/>
          <w:szCs w:val="24"/>
        </w:rPr>
        <w:t xml:space="preserve"> </w:t>
      </w:r>
      <w:r w:rsidRPr="00BD1371">
        <w:rPr>
          <w:rFonts w:ascii="Times New Roman" w:hAnsi="Times New Roman"/>
          <w:w w:val="90"/>
          <w:sz w:val="24"/>
          <w:szCs w:val="24"/>
        </w:rPr>
        <w:t>&lt;</w:t>
      </w:r>
      <w:r w:rsidRPr="00BD1371">
        <w:rPr>
          <w:rFonts w:ascii="Times New Roman" w:hAnsi="Times New Roman"/>
          <w:spacing w:val="13"/>
          <w:w w:val="90"/>
          <w:sz w:val="24"/>
          <w:szCs w:val="24"/>
        </w:rPr>
        <w:t xml:space="preserve"> </w:t>
      </w:r>
      <w:r w:rsidRPr="00BD1371">
        <w:rPr>
          <w:rFonts w:ascii="Times New Roman" w:hAnsi="Times New Roman"/>
          <w:sz w:val="24"/>
          <w:szCs w:val="24"/>
        </w:rPr>
        <w:t>40</w:t>
      </w:r>
      <w:r w:rsidRPr="00BD1371">
        <w:rPr>
          <w:rFonts w:ascii="Times New Roman" w:hAnsi="Times New Roman"/>
          <w:spacing w:val="23"/>
          <w:sz w:val="24"/>
          <w:szCs w:val="24"/>
        </w:rPr>
        <w:t xml:space="preserve"> </w:t>
      </w:r>
      <w:r w:rsidRPr="00BD1371">
        <w:rPr>
          <w:rFonts w:ascii="Times New Roman" w:hAnsi="Times New Roman"/>
          <w:sz w:val="24"/>
          <w:szCs w:val="24"/>
        </w:rPr>
        <w:t>(</w:t>
      </w:r>
      <w:r w:rsidR="009D2440" w:rsidRPr="00BD1371">
        <w:rPr>
          <w:rFonts w:ascii="Times New Roman" w:hAnsi="Times New Roman"/>
          <w:sz w:val="24"/>
          <w:szCs w:val="24"/>
        </w:rPr>
        <w:t xml:space="preserve">Murphy, et al. 2016; </w:t>
      </w:r>
      <w:proofErr w:type="spellStart"/>
      <w:r w:rsidR="009D2440" w:rsidRPr="00BD1371">
        <w:rPr>
          <w:rFonts w:ascii="Times New Roman" w:hAnsi="Times New Roman"/>
          <w:sz w:val="24"/>
          <w:szCs w:val="24"/>
        </w:rPr>
        <w:t>Binns</w:t>
      </w:r>
      <w:proofErr w:type="spellEnd"/>
      <w:r w:rsidR="009D2440" w:rsidRPr="00BD1371">
        <w:rPr>
          <w:rFonts w:ascii="Times New Roman" w:hAnsi="Times New Roman"/>
          <w:sz w:val="24"/>
          <w:szCs w:val="24"/>
        </w:rPr>
        <w:t>, et al. 2013</w:t>
      </w:r>
      <w:r w:rsidR="00B813D0" w:rsidRPr="00BD1371">
        <w:rPr>
          <w:rFonts w:ascii="Times New Roman" w:hAnsi="Times New Roman"/>
          <w:sz w:val="24"/>
          <w:szCs w:val="24"/>
        </w:rPr>
        <w:t>; Rauch, et al. 2009</w:t>
      </w:r>
      <w:r w:rsidR="00FD517F" w:rsidRPr="00BD1371">
        <w:rPr>
          <w:rFonts w:ascii="Times New Roman" w:hAnsi="Times New Roman"/>
          <w:sz w:val="24"/>
          <w:szCs w:val="24"/>
        </w:rPr>
        <w:t xml:space="preserve"> </w:t>
      </w:r>
      <w:r w:rsidRPr="00BD1371">
        <w:rPr>
          <w:rFonts w:ascii="Times New Roman" w:hAnsi="Times New Roman"/>
          <w:sz w:val="24"/>
          <w:szCs w:val="24"/>
        </w:rPr>
        <w:t>)</w:t>
      </w:r>
      <w:r w:rsidRPr="00BD1371">
        <w:rPr>
          <w:rFonts w:ascii="Times New Roman" w:hAnsi="Times New Roman"/>
          <w:spacing w:val="21"/>
          <w:sz w:val="24"/>
          <w:szCs w:val="24"/>
        </w:rPr>
        <w:t xml:space="preserve"> </w:t>
      </w:r>
      <w:r w:rsidRPr="00BD1371">
        <w:rPr>
          <w:rFonts w:ascii="Times New Roman" w:hAnsi="Times New Roman"/>
          <w:sz w:val="24"/>
          <w:szCs w:val="24"/>
        </w:rPr>
        <w:t>ha</w:t>
      </w:r>
      <w:r w:rsidR="009D2440" w:rsidRPr="00BD1371">
        <w:rPr>
          <w:rFonts w:ascii="Times New Roman" w:hAnsi="Times New Roman"/>
          <w:sz w:val="24"/>
          <w:szCs w:val="24"/>
        </w:rPr>
        <w:t>ve</w:t>
      </w:r>
      <w:r w:rsidRPr="00BD1371">
        <w:rPr>
          <w:rFonts w:ascii="Times New Roman" w:hAnsi="Times New Roman"/>
          <w:spacing w:val="25"/>
          <w:sz w:val="24"/>
          <w:szCs w:val="24"/>
        </w:rPr>
        <w:t xml:space="preserve"> </w:t>
      </w:r>
      <w:r w:rsidRPr="00BD1371">
        <w:rPr>
          <w:rFonts w:ascii="Times New Roman" w:hAnsi="Times New Roman"/>
          <w:sz w:val="24"/>
          <w:szCs w:val="24"/>
        </w:rPr>
        <w:t>given</w:t>
      </w:r>
      <w:r w:rsidRPr="00BD1371">
        <w:rPr>
          <w:rFonts w:ascii="Times New Roman" w:hAnsi="Times New Roman"/>
          <w:spacing w:val="32"/>
          <w:sz w:val="24"/>
          <w:szCs w:val="24"/>
        </w:rPr>
        <w:t xml:space="preserve"> </w:t>
      </w:r>
      <w:r w:rsidRPr="00BD1371">
        <w:rPr>
          <w:rFonts w:ascii="Times New Roman" w:hAnsi="Times New Roman"/>
          <w:sz w:val="24"/>
          <w:szCs w:val="24"/>
        </w:rPr>
        <w:t>strong evidence</w:t>
      </w:r>
      <w:r w:rsidRPr="00BD1371">
        <w:rPr>
          <w:rFonts w:ascii="Times New Roman" w:hAnsi="Times New Roman"/>
          <w:spacing w:val="16"/>
          <w:sz w:val="24"/>
          <w:szCs w:val="24"/>
        </w:rPr>
        <w:t xml:space="preserve"> </w:t>
      </w:r>
      <w:r w:rsidRPr="00BD1371">
        <w:rPr>
          <w:rFonts w:ascii="Times New Roman" w:hAnsi="Times New Roman"/>
          <w:sz w:val="24"/>
          <w:szCs w:val="24"/>
        </w:rPr>
        <w:t>that</w:t>
      </w:r>
      <w:r w:rsidRPr="00BD1371">
        <w:rPr>
          <w:rFonts w:ascii="Times New Roman" w:hAnsi="Times New Roman"/>
          <w:spacing w:val="23"/>
          <w:sz w:val="24"/>
          <w:szCs w:val="24"/>
        </w:rPr>
        <w:t xml:space="preserve"> </w:t>
      </w:r>
      <w:r w:rsidR="00CC5C50">
        <w:rPr>
          <w:rFonts w:ascii="Times New Roman" w:hAnsi="Times New Roman"/>
          <w:spacing w:val="23"/>
          <w:sz w:val="24"/>
          <w:szCs w:val="24"/>
        </w:rPr>
        <w:t xml:space="preserve">the </w:t>
      </w:r>
      <w:r w:rsidRPr="00BD1371">
        <w:rPr>
          <w:rFonts w:ascii="Times New Roman" w:hAnsi="Times New Roman"/>
          <w:sz w:val="24"/>
          <w:szCs w:val="24"/>
        </w:rPr>
        <w:t>cosmic</w:t>
      </w:r>
      <w:r w:rsidR="00102660">
        <w:rPr>
          <w:rFonts w:ascii="Times New Roman" w:hAnsi="Times New Roman"/>
          <w:spacing w:val="19"/>
          <w:sz w:val="24"/>
          <w:szCs w:val="24"/>
        </w:rPr>
        <w:t>-</w:t>
      </w:r>
      <w:r w:rsidRPr="00BD1371">
        <w:rPr>
          <w:rFonts w:ascii="Times New Roman" w:hAnsi="Times New Roman"/>
          <w:sz w:val="24"/>
          <w:szCs w:val="24"/>
        </w:rPr>
        <w:t>ray</w:t>
      </w:r>
      <w:r w:rsidRPr="00BD1371">
        <w:rPr>
          <w:rFonts w:ascii="Times New Roman" w:hAnsi="Times New Roman"/>
          <w:spacing w:val="22"/>
          <w:sz w:val="24"/>
          <w:szCs w:val="24"/>
        </w:rPr>
        <w:t xml:space="preserve"> </w:t>
      </w:r>
      <w:r w:rsidR="009D2440" w:rsidRPr="00BD1371">
        <w:rPr>
          <w:rFonts w:ascii="Times New Roman" w:hAnsi="Times New Roman"/>
          <w:sz w:val="24"/>
          <w:szCs w:val="24"/>
        </w:rPr>
        <w:t>composition is a mix of</w:t>
      </w:r>
      <w:r w:rsidRPr="00BD1371">
        <w:rPr>
          <w:rFonts w:ascii="Times New Roman" w:hAnsi="Times New Roman"/>
          <w:spacing w:val="21"/>
          <w:sz w:val="24"/>
          <w:szCs w:val="24"/>
        </w:rPr>
        <w:t xml:space="preserve"> </w:t>
      </w:r>
      <w:r w:rsidR="009D2440" w:rsidRPr="00BD1371">
        <w:rPr>
          <w:rFonts w:ascii="Times New Roman" w:hAnsi="Times New Roman"/>
          <w:spacing w:val="21"/>
          <w:sz w:val="24"/>
          <w:szCs w:val="24"/>
        </w:rPr>
        <w:t>ejecta and stellar wind</w:t>
      </w:r>
      <w:r w:rsidR="009D2440">
        <w:rPr>
          <w:rFonts w:ascii="Times New Roman" w:hAnsi="Times New Roman"/>
          <w:spacing w:val="21"/>
          <w:sz w:val="24"/>
          <w:szCs w:val="24"/>
        </w:rPr>
        <w:t xml:space="preserve"> outflow from massive stars with </w:t>
      </w:r>
      <w:r w:rsidRPr="00863CA5">
        <w:rPr>
          <w:rFonts w:ascii="Times New Roman" w:hAnsi="Times New Roman"/>
          <w:sz w:val="24"/>
          <w:szCs w:val="24"/>
        </w:rPr>
        <w:t>old</w:t>
      </w:r>
      <w:r w:rsidRPr="00863CA5">
        <w:rPr>
          <w:rFonts w:ascii="Times New Roman" w:hAnsi="Times New Roman"/>
          <w:spacing w:val="29"/>
          <w:sz w:val="24"/>
          <w:szCs w:val="24"/>
        </w:rPr>
        <w:t xml:space="preserve"> </w:t>
      </w:r>
      <w:r w:rsidRPr="00863CA5">
        <w:rPr>
          <w:rFonts w:ascii="Times New Roman" w:hAnsi="Times New Roman"/>
          <w:sz w:val="24"/>
          <w:szCs w:val="24"/>
        </w:rPr>
        <w:t>material</w:t>
      </w:r>
      <w:r w:rsidRPr="00863CA5">
        <w:rPr>
          <w:rFonts w:ascii="Times New Roman" w:hAnsi="Times New Roman"/>
          <w:spacing w:val="42"/>
          <w:sz w:val="24"/>
          <w:szCs w:val="24"/>
        </w:rPr>
        <w:t xml:space="preserve"> </w:t>
      </w:r>
      <w:r w:rsidRPr="00863CA5">
        <w:rPr>
          <w:rFonts w:ascii="Times New Roman" w:hAnsi="Times New Roman"/>
          <w:sz w:val="24"/>
          <w:szCs w:val="24"/>
        </w:rPr>
        <w:t>with</w:t>
      </w:r>
      <w:r w:rsidRPr="00863CA5">
        <w:rPr>
          <w:rFonts w:ascii="Times New Roman" w:hAnsi="Times New Roman"/>
          <w:spacing w:val="40"/>
          <w:sz w:val="24"/>
          <w:szCs w:val="24"/>
        </w:rPr>
        <w:t xml:space="preserve"> </w:t>
      </w:r>
      <w:r w:rsidRPr="00863CA5">
        <w:rPr>
          <w:rFonts w:ascii="Times New Roman" w:hAnsi="Times New Roman"/>
          <w:sz w:val="24"/>
          <w:szCs w:val="24"/>
        </w:rPr>
        <w:t>an</w:t>
      </w:r>
      <w:r w:rsidRPr="00863CA5">
        <w:rPr>
          <w:rFonts w:ascii="Times New Roman" w:hAnsi="Times New Roman"/>
          <w:spacing w:val="27"/>
          <w:sz w:val="24"/>
          <w:szCs w:val="24"/>
        </w:rPr>
        <w:t xml:space="preserve"> </w:t>
      </w:r>
      <w:r w:rsidRPr="00863CA5">
        <w:rPr>
          <w:rFonts w:ascii="Times New Roman" w:hAnsi="Times New Roman"/>
          <w:sz w:val="24"/>
          <w:szCs w:val="24"/>
        </w:rPr>
        <w:t>elemental</w:t>
      </w:r>
      <w:r w:rsidRPr="00863CA5">
        <w:rPr>
          <w:rFonts w:ascii="Times New Roman" w:hAnsi="Times New Roman"/>
          <w:spacing w:val="48"/>
          <w:sz w:val="24"/>
          <w:szCs w:val="24"/>
        </w:rPr>
        <w:t xml:space="preserve"> </w:t>
      </w:r>
      <w:r w:rsidRPr="00863CA5">
        <w:rPr>
          <w:rFonts w:ascii="Times New Roman" w:hAnsi="Times New Roman"/>
          <w:sz w:val="24"/>
          <w:szCs w:val="24"/>
        </w:rPr>
        <w:t>and</w:t>
      </w:r>
      <w:r w:rsidRPr="00863CA5">
        <w:rPr>
          <w:rFonts w:ascii="Times New Roman" w:hAnsi="Times New Roman"/>
          <w:spacing w:val="14"/>
          <w:sz w:val="24"/>
          <w:szCs w:val="24"/>
        </w:rPr>
        <w:t xml:space="preserve"> </w:t>
      </w:r>
      <w:r w:rsidRPr="00863CA5">
        <w:rPr>
          <w:rFonts w:ascii="Times New Roman" w:hAnsi="Times New Roman"/>
          <w:spacing w:val="-51"/>
          <w:sz w:val="24"/>
          <w:szCs w:val="24"/>
        </w:rPr>
        <w:t>·</w:t>
      </w:r>
      <w:r w:rsidRPr="00863CA5">
        <w:rPr>
          <w:rFonts w:ascii="Times New Roman" w:hAnsi="Times New Roman"/>
          <w:sz w:val="24"/>
          <w:szCs w:val="24"/>
        </w:rPr>
        <w:t>isotopic</w:t>
      </w:r>
      <w:r w:rsidRPr="00863CA5">
        <w:rPr>
          <w:rFonts w:ascii="Times New Roman" w:hAnsi="Times New Roman"/>
          <w:spacing w:val="32"/>
          <w:sz w:val="24"/>
          <w:szCs w:val="24"/>
        </w:rPr>
        <w:t xml:space="preserve"> </w:t>
      </w:r>
      <w:r w:rsidRPr="00863CA5">
        <w:rPr>
          <w:rFonts w:ascii="Times New Roman" w:hAnsi="Times New Roman"/>
          <w:sz w:val="24"/>
          <w:szCs w:val="24"/>
        </w:rPr>
        <w:t>composition</w:t>
      </w:r>
      <w:r w:rsidRPr="00863CA5">
        <w:rPr>
          <w:rFonts w:ascii="Times New Roman" w:hAnsi="Times New Roman"/>
          <w:spacing w:val="47"/>
          <w:sz w:val="24"/>
          <w:szCs w:val="24"/>
        </w:rPr>
        <w:t xml:space="preserve"> </w:t>
      </w:r>
      <w:r w:rsidRPr="00863CA5">
        <w:rPr>
          <w:rFonts w:ascii="Times New Roman" w:hAnsi="Times New Roman"/>
          <w:sz w:val="24"/>
          <w:szCs w:val="24"/>
        </w:rPr>
        <w:t>similar</w:t>
      </w:r>
      <w:r w:rsidRPr="00863CA5">
        <w:rPr>
          <w:rFonts w:ascii="Times New Roman" w:hAnsi="Times New Roman"/>
          <w:spacing w:val="21"/>
          <w:sz w:val="24"/>
          <w:szCs w:val="24"/>
        </w:rPr>
        <w:t xml:space="preserve"> </w:t>
      </w:r>
      <w:r w:rsidRPr="00863CA5">
        <w:rPr>
          <w:rFonts w:ascii="Times New Roman" w:hAnsi="Times New Roman"/>
          <w:sz w:val="24"/>
          <w:szCs w:val="24"/>
        </w:rPr>
        <w:t>to</w:t>
      </w:r>
      <w:r w:rsidRPr="00863CA5">
        <w:rPr>
          <w:rFonts w:ascii="Times New Roman" w:hAnsi="Times New Roman"/>
          <w:spacing w:val="19"/>
          <w:sz w:val="24"/>
          <w:szCs w:val="24"/>
        </w:rPr>
        <w:t xml:space="preserve"> </w:t>
      </w:r>
      <w:r w:rsidRPr="00863CA5">
        <w:rPr>
          <w:rFonts w:ascii="Times New Roman" w:hAnsi="Times New Roman"/>
          <w:sz w:val="24"/>
          <w:szCs w:val="24"/>
        </w:rPr>
        <w:t>that</w:t>
      </w:r>
      <w:r w:rsidRPr="00863CA5">
        <w:rPr>
          <w:rFonts w:ascii="Times New Roman" w:hAnsi="Times New Roman"/>
          <w:spacing w:val="38"/>
          <w:sz w:val="24"/>
          <w:szCs w:val="24"/>
        </w:rPr>
        <w:t xml:space="preserve"> </w:t>
      </w:r>
      <w:r w:rsidRPr="00863CA5">
        <w:rPr>
          <w:rFonts w:ascii="Times New Roman" w:hAnsi="Times New Roman"/>
          <w:sz w:val="24"/>
          <w:szCs w:val="24"/>
        </w:rPr>
        <w:t>of</w:t>
      </w:r>
      <w:r w:rsidRPr="00863CA5">
        <w:rPr>
          <w:rFonts w:ascii="Times New Roman" w:hAnsi="Times New Roman"/>
          <w:spacing w:val="21"/>
          <w:sz w:val="24"/>
          <w:szCs w:val="24"/>
        </w:rPr>
        <w:t xml:space="preserve"> </w:t>
      </w:r>
      <w:r w:rsidRPr="00863CA5">
        <w:rPr>
          <w:rFonts w:ascii="Times New Roman" w:hAnsi="Times New Roman"/>
          <w:sz w:val="24"/>
          <w:szCs w:val="24"/>
        </w:rPr>
        <w:t>our</w:t>
      </w:r>
      <w:r w:rsidRPr="00863CA5">
        <w:rPr>
          <w:rFonts w:ascii="Times New Roman" w:hAnsi="Times New Roman"/>
          <w:spacing w:val="35"/>
          <w:sz w:val="24"/>
          <w:szCs w:val="24"/>
        </w:rPr>
        <w:t xml:space="preserve"> </w:t>
      </w:r>
      <w:r w:rsidRPr="00863CA5">
        <w:rPr>
          <w:rFonts w:ascii="Times New Roman" w:hAnsi="Times New Roman"/>
          <w:sz w:val="24"/>
          <w:szCs w:val="24"/>
        </w:rPr>
        <w:t>Solar</w:t>
      </w:r>
      <w:r w:rsidRPr="00863CA5">
        <w:rPr>
          <w:rFonts w:ascii="Times New Roman" w:hAnsi="Times New Roman"/>
          <w:w w:val="99"/>
          <w:sz w:val="24"/>
          <w:szCs w:val="24"/>
        </w:rPr>
        <w:t xml:space="preserve"> </w:t>
      </w:r>
      <w:r w:rsidRPr="00863CA5">
        <w:rPr>
          <w:rFonts w:ascii="Times New Roman" w:hAnsi="Times New Roman"/>
          <w:sz w:val="24"/>
          <w:szCs w:val="24"/>
        </w:rPr>
        <w:t>System.</w:t>
      </w:r>
      <w:r w:rsidR="009D2440">
        <w:rPr>
          <w:rFonts w:ascii="Times New Roman" w:hAnsi="Times New Roman"/>
          <w:sz w:val="24"/>
          <w:szCs w:val="24"/>
        </w:rPr>
        <w:t xml:space="preserve"> The astrophysical site for the origin of the material and acceleration is almost certainly associations of massive stars, OB associations.</w:t>
      </w:r>
    </w:p>
    <w:p w:rsidR="00863CA5" w:rsidRDefault="00863CA5" w:rsidP="002D3C11">
      <w:pPr>
        <w:pStyle w:val="BodyText"/>
        <w:spacing w:before="115"/>
        <w:ind w:right="115" w:firstLine="360"/>
        <w:jc w:val="both"/>
        <w:rPr>
          <w:rFonts w:ascii="Times New Roman" w:hAnsi="Times New Roman"/>
          <w:i/>
          <w:color w:val="FF0000"/>
          <w:sz w:val="24"/>
          <w:szCs w:val="24"/>
        </w:rPr>
      </w:pPr>
      <w:r w:rsidRPr="00863CA5">
        <w:rPr>
          <w:rFonts w:ascii="Times New Roman" w:hAnsi="Times New Roman"/>
          <w:sz w:val="24"/>
          <w:szCs w:val="24"/>
        </w:rPr>
        <w:t xml:space="preserve">Prior to the current decade, we “knew” that the neutron-rich nuclei heavier than Z=30 (r-process nuclei) </w:t>
      </w:r>
      <w:r w:rsidR="00CC5C50">
        <w:rPr>
          <w:rFonts w:ascii="Times New Roman" w:hAnsi="Times New Roman"/>
          <w:sz w:val="24"/>
          <w:szCs w:val="24"/>
        </w:rPr>
        <w:t xml:space="preserve">in the contemporary cosmic rays </w:t>
      </w:r>
      <w:r w:rsidRPr="00863CA5">
        <w:rPr>
          <w:rFonts w:ascii="Times New Roman" w:hAnsi="Times New Roman"/>
          <w:sz w:val="24"/>
          <w:szCs w:val="24"/>
        </w:rPr>
        <w:t xml:space="preserve">were made in </w:t>
      </w:r>
      <w:r w:rsidR="00B441FC">
        <w:rPr>
          <w:rFonts w:ascii="Times New Roman" w:hAnsi="Times New Roman"/>
          <w:sz w:val="24"/>
          <w:szCs w:val="24"/>
        </w:rPr>
        <w:t xml:space="preserve">supernova explosions. </w:t>
      </w:r>
      <w:r w:rsidRPr="00863CA5">
        <w:rPr>
          <w:rFonts w:ascii="Times New Roman" w:hAnsi="Times New Roman"/>
          <w:sz w:val="24"/>
          <w:szCs w:val="24"/>
        </w:rPr>
        <w:t>But now, after observation of gravitational wav</w:t>
      </w:r>
      <w:r w:rsidR="00A42977">
        <w:rPr>
          <w:rFonts w:ascii="Times New Roman" w:hAnsi="Times New Roman"/>
          <w:sz w:val="24"/>
          <w:szCs w:val="24"/>
        </w:rPr>
        <w:t>es from neutron-star mergers,</w:t>
      </w:r>
      <w:r w:rsidRPr="00863CA5">
        <w:rPr>
          <w:rFonts w:ascii="Times New Roman" w:hAnsi="Times New Roman"/>
          <w:sz w:val="24"/>
          <w:szCs w:val="24"/>
        </w:rPr>
        <w:t xml:space="preserve"> electromagnetic observations of those events, </w:t>
      </w:r>
      <w:r w:rsidR="00A42977">
        <w:rPr>
          <w:rFonts w:ascii="Times New Roman" w:hAnsi="Times New Roman"/>
          <w:sz w:val="24"/>
          <w:szCs w:val="24"/>
        </w:rPr>
        <w:t>and models of r-process production</w:t>
      </w:r>
      <w:r w:rsidR="00B441FC">
        <w:rPr>
          <w:rFonts w:ascii="Times New Roman" w:hAnsi="Times New Roman"/>
          <w:sz w:val="24"/>
          <w:szCs w:val="24"/>
        </w:rPr>
        <w:t xml:space="preserve"> in BNSM</w:t>
      </w:r>
      <w:r w:rsidR="00A42977">
        <w:rPr>
          <w:rFonts w:ascii="Times New Roman" w:hAnsi="Times New Roman"/>
          <w:sz w:val="24"/>
          <w:szCs w:val="24"/>
        </w:rPr>
        <w:t xml:space="preserve">, </w:t>
      </w:r>
      <w:r w:rsidRPr="00863CA5">
        <w:rPr>
          <w:rFonts w:ascii="Times New Roman" w:hAnsi="Times New Roman"/>
          <w:sz w:val="24"/>
          <w:szCs w:val="24"/>
        </w:rPr>
        <w:t xml:space="preserve">we recognize that a substantial fraction of r-process nuclei </w:t>
      </w:r>
      <w:r w:rsidR="00065FF9">
        <w:rPr>
          <w:rFonts w:ascii="Times New Roman" w:hAnsi="Times New Roman"/>
          <w:sz w:val="24"/>
          <w:szCs w:val="24"/>
        </w:rPr>
        <w:t>may be</w:t>
      </w:r>
      <w:r w:rsidR="00A42977">
        <w:rPr>
          <w:rFonts w:ascii="Times New Roman" w:hAnsi="Times New Roman"/>
          <w:sz w:val="24"/>
          <w:szCs w:val="24"/>
        </w:rPr>
        <w:t xml:space="preserve"> made</w:t>
      </w:r>
      <w:r w:rsidRPr="00863CA5">
        <w:rPr>
          <w:rFonts w:ascii="Times New Roman" w:hAnsi="Times New Roman"/>
          <w:sz w:val="24"/>
          <w:szCs w:val="24"/>
        </w:rPr>
        <w:t xml:space="preserve"> in</w:t>
      </w:r>
      <w:r w:rsidR="00B441FC">
        <w:rPr>
          <w:rFonts w:ascii="Times New Roman" w:hAnsi="Times New Roman"/>
          <w:sz w:val="24"/>
          <w:szCs w:val="24"/>
        </w:rPr>
        <w:t xml:space="preserve"> such mergers.</w:t>
      </w:r>
    </w:p>
    <w:p w:rsidR="00C41E42" w:rsidRDefault="00BB36A0" w:rsidP="002D3C11">
      <w:pPr>
        <w:pStyle w:val="BodyText"/>
        <w:spacing w:before="116"/>
        <w:ind w:right="118" w:firstLine="360"/>
        <w:jc w:val="both"/>
        <w:rPr>
          <w:rFonts w:ascii="Times New Roman" w:hAnsi="Times New Roman"/>
          <w:sz w:val="24"/>
          <w:szCs w:val="24"/>
        </w:rPr>
      </w:pPr>
      <w:r w:rsidRPr="00BB36A0">
        <w:rPr>
          <w:rFonts w:ascii="Times New Roman" w:hAnsi="Times New Roman"/>
          <w:noProof/>
          <w:sz w:val="24"/>
          <w:szCs w:val="24"/>
        </w:rPr>
        <w:lastRenderedPageBreak/>
        <mc:AlternateContent>
          <mc:Choice Requires="wps">
            <w:drawing>
              <wp:anchor distT="0" distB="0" distL="114300" distR="114300" simplePos="0" relativeHeight="251663360" behindDoc="1" locked="0" layoutInCell="1" allowOverlap="1" wp14:editId="36B11C9B">
                <wp:simplePos x="0" y="0"/>
                <wp:positionH relativeFrom="column">
                  <wp:posOffset>2847975</wp:posOffset>
                </wp:positionH>
                <wp:positionV relativeFrom="paragraph">
                  <wp:posOffset>2961640</wp:posOffset>
                </wp:positionV>
                <wp:extent cx="3086100" cy="2867025"/>
                <wp:effectExtent l="0" t="0" r="0" b="9525"/>
                <wp:wrapTight wrapText="bothSides">
                  <wp:wrapPolygon edited="0">
                    <wp:start x="0" y="0"/>
                    <wp:lineTo x="0" y="21528"/>
                    <wp:lineTo x="21467" y="21528"/>
                    <wp:lineTo x="21467"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867025"/>
                        </a:xfrm>
                        <a:prstGeom prst="rect">
                          <a:avLst/>
                        </a:prstGeom>
                        <a:solidFill>
                          <a:srgbClr val="FFFFFF"/>
                        </a:solidFill>
                        <a:ln w="9525">
                          <a:noFill/>
                          <a:miter lim="800000"/>
                          <a:headEnd/>
                          <a:tailEnd/>
                        </a:ln>
                      </wps:spPr>
                      <wps:txbx>
                        <w:txbxContent>
                          <w:p w:rsidR="00720971" w:rsidRDefault="0010565C">
                            <w:r>
                              <w:rPr>
                                <w:noProof/>
                              </w:rPr>
                              <w:drawing>
                                <wp:inline distT="0" distB="0" distL="0" distR="0" wp14:anchorId="2153852D" wp14:editId="1C28E6A4">
                                  <wp:extent cx="3045761" cy="1955207"/>
                                  <wp:effectExtent l="0" t="0" r="254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6781" cy="1955862"/>
                                          </a:xfrm>
                                          <a:prstGeom prst="rect">
                                            <a:avLst/>
                                          </a:prstGeom>
                                          <a:noFill/>
                                          <a:ln>
                                            <a:noFill/>
                                          </a:ln>
                                        </pic:spPr>
                                      </pic:pic>
                                    </a:graphicData>
                                  </a:graphic>
                                </wp:inline>
                              </w:drawing>
                            </w:r>
                          </w:p>
                          <w:p w:rsidR="00720971" w:rsidRPr="00BB36A0" w:rsidRDefault="00720971">
                            <w:pPr>
                              <w:rPr>
                                <w:rFonts w:ascii="Times New Roman" w:hAnsi="Times New Roman"/>
                                <w:i/>
                              </w:rPr>
                            </w:pPr>
                            <w:r w:rsidRPr="00BB36A0">
                              <w:rPr>
                                <w:rFonts w:ascii="Times New Roman" w:hAnsi="Times New Roman"/>
                                <w:i/>
                              </w:rPr>
                              <w:t>Figure 2—Abundance distributions vs. atomic mass for black hole-torus system</w:t>
                            </w:r>
                            <w:r>
                              <w:rPr>
                                <w:rFonts w:ascii="Times New Roman" w:hAnsi="Times New Roman"/>
                                <w:i/>
                              </w:rPr>
                              <w:t xml:space="preserve"> </w:t>
                            </w:r>
                            <w:r w:rsidRPr="00BB36A0">
                              <w:rPr>
                                <w:rFonts w:ascii="Times New Roman" w:hAnsi="Times New Roman"/>
                                <w:i/>
                              </w:rPr>
                              <w:t>for different torus masses (Just et al., 2015)</w:t>
                            </w:r>
                            <w:r w:rsidR="007F63B9">
                              <w:rPr>
                                <w:rFonts w:ascii="Times New Roman" w:hAnsi="Times New Roman"/>
                                <w:i/>
                              </w:rPr>
                              <w:t xml:space="preserve">. The open black circles are solar system </w:t>
                            </w:r>
                            <w:r w:rsidR="00173DFD">
                              <w:rPr>
                                <w:rFonts w:ascii="Times New Roman" w:hAnsi="Times New Roman"/>
                                <w:i/>
                              </w:rPr>
                              <w:t xml:space="preserve">r-process </w:t>
                            </w:r>
                            <w:r w:rsidR="007F63B9">
                              <w:rPr>
                                <w:rFonts w:ascii="Times New Roman" w:hAnsi="Times New Roman"/>
                                <w:i/>
                              </w:rPr>
                              <w:t>abundances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4.25pt;margin-top:233.2pt;width:243pt;height:22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" stroked="f">
                <v:textbox>
                  <w:txbxContent>
                    <w:p w:rsidR="00720971" w:rsidRDefault="0010565C">
                      <w:r>
                        <w:rPr>
                          <w:noProof/>
                        </w:rPr>
                        <w:drawing>
                          <wp:inline distT="0" distB="0" distL="0" distR="0" wp14:anchorId="2153852D" wp14:editId="1C28E6A4">
                            <wp:extent cx="3045761" cy="1955207"/>
                            <wp:effectExtent l="0" t="0" r="254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6781" cy="1955862"/>
                                    </a:xfrm>
                                    <a:prstGeom prst="rect">
                                      <a:avLst/>
                                    </a:prstGeom>
                                    <a:noFill/>
                                    <a:ln>
                                      <a:noFill/>
                                    </a:ln>
                                  </pic:spPr>
                                </pic:pic>
                              </a:graphicData>
                            </a:graphic>
                          </wp:inline>
                        </w:drawing>
                      </w:r>
                    </w:p>
                    <w:p w:rsidR="00720971" w:rsidRPr="00BB36A0" w:rsidRDefault="00720971">
                      <w:pPr>
                        <w:rPr>
                          <w:rFonts w:ascii="Times New Roman" w:hAnsi="Times New Roman"/>
                          <w:i/>
                        </w:rPr>
                      </w:pPr>
                      <w:r w:rsidRPr="00BB36A0">
                        <w:rPr>
                          <w:rFonts w:ascii="Times New Roman" w:hAnsi="Times New Roman"/>
                          <w:i/>
                        </w:rPr>
                        <w:t>Figure 2—Abundance distributions vs. atomic mass for black hole-torus system</w:t>
                      </w:r>
                      <w:r>
                        <w:rPr>
                          <w:rFonts w:ascii="Times New Roman" w:hAnsi="Times New Roman"/>
                          <w:i/>
                        </w:rPr>
                        <w:t xml:space="preserve"> </w:t>
                      </w:r>
                      <w:r w:rsidRPr="00BB36A0">
                        <w:rPr>
                          <w:rFonts w:ascii="Times New Roman" w:hAnsi="Times New Roman"/>
                          <w:i/>
                        </w:rPr>
                        <w:t>for different torus masses (Just et al., 2015)</w:t>
                      </w:r>
                      <w:r w:rsidR="007F63B9">
                        <w:rPr>
                          <w:rFonts w:ascii="Times New Roman" w:hAnsi="Times New Roman"/>
                          <w:i/>
                        </w:rPr>
                        <w:t xml:space="preserve">. The open black circles are solar system </w:t>
                      </w:r>
                      <w:r w:rsidR="00173DFD">
                        <w:rPr>
                          <w:rFonts w:ascii="Times New Roman" w:hAnsi="Times New Roman"/>
                          <w:i/>
                        </w:rPr>
                        <w:t xml:space="preserve">r-process </w:t>
                      </w:r>
                      <w:r w:rsidR="007F63B9">
                        <w:rPr>
                          <w:rFonts w:ascii="Times New Roman" w:hAnsi="Times New Roman"/>
                          <w:i/>
                        </w:rPr>
                        <w:t>abundances</w:t>
                      </w:r>
                    </w:p>
                  </w:txbxContent>
                </v:textbox>
                <w10:wrap type="tight"/>
              </v:shape>
            </w:pict>
          </mc:Fallback>
        </mc:AlternateContent>
      </w:r>
      <w:r w:rsidR="00C41E42">
        <w:rPr>
          <w:rFonts w:ascii="Times New Roman" w:hAnsi="Times New Roman"/>
          <w:sz w:val="24"/>
          <w:szCs w:val="24"/>
        </w:rPr>
        <w:t xml:space="preserve">It has been </w:t>
      </w:r>
      <w:r w:rsidR="00154889">
        <w:rPr>
          <w:rFonts w:ascii="Times New Roman" w:hAnsi="Times New Roman"/>
          <w:sz w:val="24"/>
          <w:szCs w:val="24"/>
        </w:rPr>
        <w:t>thought</w:t>
      </w:r>
      <w:r w:rsidR="00C41E42">
        <w:rPr>
          <w:rFonts w:ascii="Times New Roman" w:hAnsi="Times New Roman"/>
          <w:sz w:val="24"/>
          <w:szCs w:val="24"/>
        </w:rPr>
        <w:t xml:space="preserve"> for some time that the r-process nuclear abundances are not consistent </w:t>
      </w:r>
      <w:r w:rsidR="00414BC3" w:rsidRPr="008D3641">
        <w:rPr>
          <w:rFonts w:ascii="Times New Roman" w:hAnsi="Times New Roman"/>
          <w:noProof/>
          <w:sz w:val="24"/>
          <w:szCs w:val="24"/>
        </w:rPr>
        <mc:AlternateContent>
          <mc:Choice Requires="wps">
            <w:drawing>
              <wp:anchor distT="0" distB="0" distL="114300" distR="114300" simplePos="0" relativeHeight="251661312" behindDoc="1" locked="0" layoutInCell="1" allowOverlap="1" wp14:anchorId="306CF0FE" wp14:editId="5E66050E">
                <wp:simplePos x="0" y="0"/>
                <wp:positionH relativeFrom="column">
                  <wp:posOffset>2846070</wp:posOffset>
                </wp:positionH>
                <wp:positionV relativeFrom="paragraph">
                  <wp:posOffset>-16510</wp:posOffset>
                </wp:positionV>
                <wp:extent cx="3011805" cy="2876550"/>
                <wp:effectExtent l="0" t="0" r="0" b="0"/>
                <wp:wrapTight wrapText="bothSides">
                  <wp:wrapPolygon edited="0">
                    <wp:start x="0" y="0"/>
                    <wp:lineTo x="0" y="21457"/>
                    <wp:lineTo x="21450" y="21457"/>
                    <wp:lineTo x="2145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2876550"/>
                        </a:xfrm>
                        <a:prstGeom prst="rect">
                          <a:avLst/>
                        </a:prstGeom>
                        <a:solidFill>
                          <a:srgbClr val="FFFFFF"/>
                        </a:solidFill>
                        <a:ln w="9525">
                          <a:noFill/>
                          <a:miter lim="800000"/>
                          <a:headEnd/>
                          <a:tailEnd/>
                        </a:ln>
                      </wps:spPr>
                      <wps:txbx>
                        <w:txbxContent>
                          <w:p w:rsidR="00720971" w:rsidRDefault="00720971">
                            <w:r>
                              <w:rPr>
                                <w:noProof/>
                              </w:rPr>
                              <w:drawing>
                                <wp:inline distT="0" distB="0" distL="0" distR="0" wp14:anchorId="6F288254" wp14:editId="001CC628">
                                  <wp:extent cx="2820035" cy="1945122"/>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647" t="6894" r="-647" b="21748"/>
                                          <a:stretch/>
                                        </pic:blipFill>
                                        <pic:spPr bwMode="auto">
                                          <a:xfrm>
                                            <a:off x="0" y="0"/>
                                            <a:ext cx="2820035" cy="1945122"/>
                                          </a:xfrm>
                                          <a:prstGeom prst="rect">
                                            <a:avLst/>
                                          </a:prstGeom>
                                          <a:noFill/>
                                          <a:ln>
                                            <a:noFill/>
                                          </a:ln>
                                          <a:extLst/>
                                        </pic:spPr>
                                      </pic:pic>
                                    </a:graphicData>
                                  </a:graphic>
                                </wp:inline>
                              </w:drawing>
                            </w:r>
                          </w:p>
                          <w:p w:rsidR="00720971" w:rsidRPr="002D0139" w:rsidRDefault="00720971" w:rsidP="002D0139">
                            <w:pPr>
                              <w:spacing w:after="0"/>
                              <w:rPr>
                                <w:rFonts w:ascii="Times New Roman" w:hAnsi="Times New Roman"/>
                                <w:i/>
                              </w:rPr>
                            </w:pPr>
                            <w:r w:rsidRPr="002D0139">
                              <w:rPr>
                                <w:rFonts w:ascii="Times New Roman" w:hAnsi="Times New Roman"/>
                                <w:i/>
                              </w:rPr>
                              <w:t>Figure 1—</w:t>
                            </w:r>
                            <w:r w:rsidR="007F63B9">
                              <w:rPr>
                                <w:rFonts w:ascii="Times New Roman" w:hAnsi="Times New Roman"/>
                                <w:i/>
                              </w:rPr>
                              <w:t xml:space="preserve">Model </w:t>
                            </w:r>
                            <w:r w:rsidRPr="002D0139">
                              <w:rPr>
                                <w:rFonts w:ascii="Times New Roman" w:hAnsi="Times New Roman"/>
                                <w:i/>
                              </w:rPr>
                              <w:t xml:space="preserve">with three </w:t>
                            </w:r>
                            <w:proofErr w:type="gramStart"/>
                            <w:r w:rsidRPr="002D0139">
                              <w:rPr>
                                <w:rFonts w:ascii="Times New Roman" w:hAnsi="Times New Roman"/>
                                <w:i/>
                              </w:rPr>
                              <w:t>different  r</w:t>
                            </w:r>
                            <w:proofErr w:type="gramEnd"/>
                            <w:r w:rsidRPr="002D0139">
                              <w:rPr>
                                <w:rFonts w:ascii="Times New Roman" w:hAnsi="Times New Roman"/>
                                <w:i/>
                              </w:rPr>
                              <w:t xml:space="preserve">-processes contributing to the solar-system r-process nuclei. The “weak” and “main” </w:t>
                            </w:r>
                            <w:proofErr w:type="gramStart"/>
                            <w:r w:rsidRPr="002D0139">
                              <w:rPr>
                                <w:rFonts w:ascii="Times New Roman" w:hAnsi="Times New Roman"/>
                                <w:i/>
                              </w:rPr>
                              <w:t>process come</w:t>
                            </w:r>
                            <w:proofErr w:type="gramEnd"/>
                            <w:r w:rsidRPr="002D0139">
                              <w:rPr>
                                <w:rFonts w:ascii="Times New Roman" w:hAnsi="Times New Roman"/>
                                <w:i/>
                              </w:rPr>
                              <w:t xml:space="preserve"> from </w:t>
                            </w:r>
                            <w:proofErr w:type="spellStart"/>
                            <w:r w:rsidRPr="002D0139">
                              <w:rPr>
                                <w:rFonts w:ascii="Times New Roman" w:hAnsi="Times New Roman"/>
                                <w:i/>
                              </w:rPr>
                              <w:t>SNe</w:t>
                            </w:r>
                            <w:proofErr w:type="spellEnd"/>
                            <w:r w:rsidRPr="002D0139">
                              <w:rPr>
                                <w:rFonts w:ascii="Times New Roman" w:hAnsi="Times New Roman"/>
                                <w:i/>
                              </w:rPr>
                              <w:t>, while the “fission recycling peak” results</w:t>
                            </w:r>
                            <w:r>
                              <w:rPr>
                                <w:rFonts w:ascii="Times New Roman" w:hAnsi="Times New Roman"/>
                                <w:i/>
                              </w:rPr>
                              <w:t xml:space="preserve"> from BNMS (</w:t>
                            </w:r>
                            <w:proofErr w:type="spellStart"/>
                            <w:r>
                              <w:rPr>
                                <w:rFonts w:ascii="Times New Roman" w:hAnsi="Times New Roman"/>
                                <w:i/>
                              </w:rPr>
                              <w:t>Shibagaki</w:t>
                            </w:r>
                            <w:proofErr w:type="spellEnd"/>
                            <w:r>
                              <w:rPr>
                                <w:rFonts w:ascii="Times New Roman" w:hAnsi="Times New Roman"/>
                                <w:i/>
                              </w:rPr>
                              <w:t xml:space="preserve"> et al. 2016)</w:t>
                            </w:r>
                            <w:r w:rsidRPr="002D0139">
                              <w:rPr>
                                <w:rFonts w:ascii="Times New Roman" w:hAnsi="Times New Roman"/>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4.1pt;margin-top:-1.3pt;width:237.15pt;height:2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" stroked="f">
                <v:textbox>
                  <w:txbxContent>
                    <w:p w:rsidR="00720971" w:rsidRDefault="00720971">
                      <w:r>
                        <w:rPr>
                          <w:noProof/>
                        </w:rPr>
                        <w:drawing>
                          <wp:inline distT="0" distB="0" distL="0" distR="0" wp14:anchorId="6F288254" wp14:editId="001CC628">
                            <wp:extent cx="2820035" cy="1945122"/>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647" t="6894" r="-647" b="21748"/>
                                    <a:stretch/>
                                  </pic:blipFill>
                                  <pic:spPr bwMode="auto">
                                    <a:xfrm>
                                      <a:off x="0" y="0"/>
                                      <a:ext cx="2820035" cy="1945122"/>
                                    </a:xfrm>
                                    <a:prstGeom prst="rect">
                                      <a:avLst/>
                                    </a:prstGeom>
                                    <a:noFill/>
                                    <a:ln>
                                      <a:noFill/>
                                    </a:ln>
                                    <a:extLst/>
                                  </pic:spPr>
                                </pic:pic>
                              </a:graphicData>
                            </a:graphic>
                          </wp:inline>
                        </w:drawing>
                      </w:r>
                    </w:p>
                    <w:p w:rsidR="00720971" w:rsidRPr="002D0139" w:rsidRDefault="00720971" w:rsidP="002D0139">
                      <w:pPr>
                        <w:spacing w:after="0"/>
                        <w:rPr>
                          <w:rFonts w:ascii="Times New Roman" w:hAnsi="Times New Roman"/>
                          <w:i/>
                        </w:rPr>
                      </w:pPr>
                      <w:r w:rsidRPr="002D0139">
                        <w:rPr>
                          <w:rFonts w:ascii="Times New Roman" w:hAnsi="Times New Roman"/>
                          <w:i/>
                        </w:rPr>
                        <w:t>Figure 1—</w:t>
                      </w:r>
                      <w:r w:rsidR="007F63B9">
                        <w:rPr>
                          <w:rFonts w:ascii="Times New Roman" w:hAnsi="Times New Roman"/>
                          <w:i/>
                        </w:rPr>
                        <w:t xml:space="preserve">Model </w:t>
                      </w:r>
                      <w:r w:rsidRPr="002D0139">
                        <w:rPr>
                          <w:rFonts w:ascii="Times New Roman" w:hAnsi="Times New Roman"/>
                          <w:i/>
                        </w:rPr>
                        <w:t xml:space="preserve">with three </w:t>
                      </w:r>
                      <w:proofErr w:type="gramStart"/>
                      <w:r w:rsidRPr="002D0139">
                        <w:rPr>
                          <w:rFonts w:ascii="Times New Roman" w:hAnsi="Times New Roman"/>
                          <w:i/>
                        </w:rPr>
                        <w:t>different  r</w:t>
                      </w:r>
                      <w:proofErr w:type="gramEnd"/>
                      <w:r w:rsidRPr="002D0139">
                        <w:rPr>
                          <w:rFonts w:ascii="Times New Roman" w:hAnsi="Times New Roman"/>
                          <w:i/>
                        </w:rPr>
                        <w:t xml:space="preserve">-processes contributing to the solar-system r-process nuclei. The “weak” and “main” </w:t>
                      </w:r>
                      <w:proofErr w:type="gramStart"/>
                      <w:r w:rsidRPr="002D0139">
                        <w:rPr>
                          <w:rFonts w:ascii="Times New Roman" w:hAnsi="Times New Roman"/>
                          <w:i/>
                        </w:rPr>
                        <w:t>process come</w:t>
                      </w:r>
                      <w:proofErr w:type="gramEnd"/>
                      <w:r w:rsidRPr="002D0139">
                        <w:rPr>
                          <w:rFonts w:ascii="Times New Roman" w:hAnsi="Times New Roman"/>
                          <w:i/>
                        </w:rPr>
                        <w:t xml:space="preserve"> from </w:t>
                      </w:r>
                      <w:proofErr w:type="spellStart"/>
                      <w:r w:rsidRPr="002D0139">
                        <w:rPr>
                          <w:rFonts w:ascii="Times New Roman" w:hAnsi="Times New Roman"/>
                          <w:i/>
                        </w:rPr>
                        <w:t>SNe</w:t>
                      </w:r>
                      <w:proofErr w:type="spellEnd"/>
                      <w:r w:rsidRPr="002D0139">
                        <w:rPr>
                          <w:rFonts w:ascii="Times New Roman" w:hAnsi="Times New Roman"/>
                          <w:i/>
                        </w:rPr>
                        <w:t>, while the “fission recycling peak” results</w:t>
                      </w:r>
                      <w:r>
                        <w:rPr>
                          <w:rFonts w:ascii="Times New Roman" w:hAnsi="Times New Roman"/>
                          <w:i/>
                        </w:rPr>
                        <w:t xml:space="preserve"> from BNMS (</w:t>
                      </w:r>
                      <w:proofErr w:type="spellStart"/>
                      <w:r>
                        <w:rPr>
                          <w:rFonts w:ascii="Times New Roman" w:hAnsi="Times New Roman"/>
                          <w:i/>
                        </w:rPr>
                        <w:t>Shibagaki</w:t>
                      </w:r>
                      <w:proofErr w:type="spellEnd"/>
                      <w:r>
                        <w:rPr>
                          <w:rFonts w:ascii="Times New Roman" w:hAnsi="Times New Roman"/>
                          <w:i/>
                        </w:rPr>
                        <w:t xml:space="preserve"> et al. 2016)</w:t>
                      </w:r>
                      <w:r w:rsidRPr="002D0139">
                        <w:rPr>
                          <w:rFonts w:ascii="Times New Roman" w:hAnsi="Times New Roman"/>
                          <w:i/>
                        </w:rPr>
                        <w:t>.</w:t>
                      </w:r>
                    </w:p>
                  </w:txbxContent>
                </v:textbox>
                <w10:wrap type="tight"/>
              </v:shape>
            </w:pict>
          </mc:Fallback>
        </mc:AlternateContent>
      </w:r>
      <w:r w:rsidR="00C41E42">
        <w:rPr>
          <w:rFonts w:ascii="Times New Roman" w:hAnsi="Times New Roman"/>
          <w:sz w:val="24"/>
          <w:szCs w:val="24"/>
        </w:rPr>
        <w:t xml:space="preserve">with a single r-process type.  </w:t>
      </w:r>
      <w:proofErr w:type="spellStart"/>
      <w:r w:rsidR="0044326E">
        <w:rPr>
          <w:rFonts w:ascii="Times New Roman" w:hAnsi="Times New Roman"/>
          <w:sz w:val="24"/>
          <w:szCs w:val="24"/>
        </w:rPr>
        <w:t>Wasserburg</w:t>
      </w:r>
      <w:proofErr w:type="spellEnd"/>
      <w:r w:rsidR="0044326E">
        <w:rPr>
          <w:rFonts w:ascii="Times New Roman" w:hAnsi="Times New Roman"/>
          <w:sz w:val="24"/>
          <w:szCs w:val="24"/>
        </w:rPr>
        <w:t xml:space="preserve"> et al. (1996) suggested</w:t>
      </w:r>
      <w:r w:rsidR="00C41E42">
        <w:rPr>
          <w:rFonts w:ascii="Times New Roman" w:hAnsi="Times New Roman"/>
          <w:sz w:val="24"/>
          <w:szCs w:val="24"/>
        </w:rPr>
        <w:t xml:space="preserve"> that there were “distinctive SN contributions” below and above atomic mass (A) ~140 (</w:t>
      </w:r>
      <w:r w:rsidR="0044326E">
        <w:rPr>
          <w:rFonts w:ascii="Times New Roman" w:hAnsi="Times New Roman"/>
          <w:sz w:val="24"/>
          <w:szCs w:val="24"/>
        </w:rPr>
        <w:t>also</w:t>
      </w:r>
      <w:r w:rsidR="00154889">
        <w:rPr>
          <w:rFonts w:ascii="Times New Roman" w:hAnsi="Times New Roman"/>
          <w:sz w:val="24"/>
          <w:szCs w:val="24"/>
        </w:rPr>
        <w:t xml:space="preserve"> see </w:t>
      </w:r>
      <w:proofErr w:type="spellStart"/>
      <w:r w:rsidR="00154889">
        <w:rPr>
          <w:rFonts w:ascii="Times New Roman" w:hAnsi="Times New Roman"/>
          <w:sz w:val="24"/>
          <w:szCs w:val="24"/>
        </w:rPr>
        <w:t>Lugaro</w:t>
      </w:r>
      <w:proofErr w:type="spellEnd"/>
      <w:r w:rsidR="00154889">
        <w:rPr>
          <w:rFonts w:ascii="Times New Roman" w:hAnsi="Times New Roman"/>
          <w:sz w:val="24"/>
          <w:szCs w:val="24"/>
        </w:rPr>
        <w:t xml:space="preserve"> et al. 2014</w:t>
      </w:r>
      <w:r w:rsidR="00C41E42">
        <w:rPr>
          <w:rFonts w:ascii="Times New Roman" w:hAnsi="Times New Roman"/>
          <w:sz w:val="24"/>
          <w:szCs w:val="24"/>
        </w:rPr>
        <w:t xml:space="preserve">). Since the advent of </w:t>
      </w:r>
      <w:r w:rsidR="0044326E">
        <w:rPr>
          <w:rFonts w:ascii="Times New Roman" w:hAnsi="Times New Roman"/>
          <w:sz w:val="24"/>
          <w:szCs w:val="24"/>
        </w:rPr>
        <w:t xml:space="preserve">detailed </w:t>
      </w:r>
      <w:r w:rsidR="00C41E42">
        <w:rPr>
          <w:rFonts w:ascii="Times New Roman" w:hAnsi="Times New Roman"/>
          <w:sz w:val="24"/>
          <w:szCs w:val="24"/>
        </w:rPr>
        <w:t>models of BNSM</w:t>
      </w:r>
      <w:r w:rsidR="0044326E">
        <w:rPr>
          <w:rFonts w:ascii="Times New Roman" w:hAnsi="Times New Roman"/>
          <w:sz w:val="24"/>
          <w:szCs w:val="24"/>
        </w:rPr>
        <w:t xml:space="preserve"> (</w:t>
      </w:r>
      <w:r w:rsidR="00414BC3">
        <w:rPr>
          <w:rFonts w:ascii="Times New Roman" w:hAnsi="Times New Roman"/>
          <w:sz w:val="24"/>
          <w:szCs w:val="24"/>
        </w:rPr>
        <w:t xml:space="preserve">e.g. </w:t>
      </w:r>
      <w:proofErr w:type="spellStart"/>
      <w:r w:rsidR="0044326E">
        <w:rPr>
          <w:rFonts w:ascii="Times New Roman" w:hAnsi="Times New Roman"/>
          <w:sz w:val="24"/>
          <w:szCs w:val="24"/>
        </w:rPr>
        <w:t>Freiburghaus</w:t>
      </w:r>
      <w:proofErr w:type="spellEnd"/>
      <w:r w:rsidR="0044326E">
        <w:rPr>
          <w:rFonts w:ascii="Times New Roman" w:hAnsi="Times New Roman"/>
          <w:sz w:val="24"/>
          <w:szCs w:val="24"/>
        </w:rPr>
        <w:t>, et al. 1999</w:t>
      </w:r>
      <w:r w:rsidR="00414BC3">
        <w:rPr>
          <w:rFonts w:ascii="Times New Roman" w:hAnsi="Times New Roman"/>
          <w:sz w:val="24"/>
          <w:szCs w:val="24"/>
        </w:rPr>
        <w:t xml:space="preserve"> and many later papers</w:t>
      </w:r>
      <w:r w:rsidR="0044326E">
        <w:rPr>
          <w:rFonts w:ascii="Times New Roman" w:hAnsi="Times New Roman"/>
          <w:sz w:val="24"/>
          <w:szCs w:val="24"/>
        </w:rPr>
        <w:t>)</w:t>
      </w:r>
      <w:r w:rsidR="00BD1371">
        <w:rPr>
          <w:rFonts w:ascii="Times New Roman" w:hAnsi="Times New Roman"/>
          <w:sz w:val="24"/>
          <w:szCs w:val="24"/>
        </w:rPr>
        <w:t>,</w:t>
      </w:r>
      <w:r w:rsidR="00C41E42">
        <w:rPr>
          <w:rFonts w:ascii="Times New Roman" w:hAnsi="Times New Roman"/>
          <w:sz w:val="24"/>
          <w:szCs w:val="24"/>
        </w:rPr>
        <w:t xml:space="preserve"> and the </w:t>
      </w:r>
      <w:r w:rsidR="00414BC3">
        <w:rPr>
          <w:rFonts w:ascii="Times New Roman" w:hAnsi="Times New Roman"/>
          <w:sz w:val="24"/>
          <w:szCs w:val="24"/>
        </w:rPr>
        <w:t xml:space="preserve">much more </w:t>
      </w:r>
      <w:r w:rsidR="00BD1371">
        <w:rPr>
          <w:rFonts w:ascii="Times New Roman" w:hAnsi="Times New Roman"/>
          <w:sz w:val="24"/>
          <w:szCs w:val="24"/>
        </w:rPr>
        <w:t xml:space="preserve">recent </w:t>
      </w:r>
      <w:r w:rsidR="00C41E42">
        <w:rPr>
          <w:rFonts w:ascii="Times New Roman" w:hAnsi="Times New Roman"/>
          <w:sz w:val="24"/>
          <w:szCs w:val="24"/>
        </w:rPr>
        <w:t xml:space="preserve">detection of such a merger, it has been </w:t>
      </w:r>
      <w:r w:rsidR="0044326E">
        <w:rPr>
          <w:rFonts w:ascii="Times New Roman" w:hAnsi="Times New Roman"/>
          <w:sz w:val="24"/>
          <w:szCs w:val="24"/>
        </w:rPr>
        <w:t>believed</w:t>
      </w:r>
      <w:r w:rsidR="00C41E42">
        <w:rPr>
          <w:rFonts w:ascii="Times New Roman" w:hAnsi="Times New Roman"/>
          <w:sz w:val="24"/>
          <w:szCs w:val="24"/>
        </w:rPr>
        <w:t xml:space="preserve"> that there are likely two or more r-process production mechanisms</w:t>
      </w:r>
      <w:r w:rsidR="008D3641">
        <w:rPr>
          <w:rFonts w:ascii="Times New Roman" w:hAnsi="Times New Roman"/>
          <w:sz w:val="24"/>
          <w:szCs w:val="24"/>
        </w:rPr>
        <w:t xml:space="preserve">, </w:t>
      </w:r>
      <w:r w:rsidR="00C41E42">
        <w:rPr>
          <w:rFonts w:ascii="Times New Roman" w:hAnsi="Times New Roman"/>
          <w:sz w:val="24"/>
          <w:szCs w:val="24"/>
        </w:rPr>
        <w:t>and some</w:t>
      </w:r>
      <w:r w:rsidR="00414BC3">
        <w:rPr>
          <w:rFonts w:ascii="Times New Roman" w:hAnsi="Times New Roman"/>
          <w:sz w:val="24"/>
          <w:szCs w:val="24"/>
        </w:rPr>
        <w:t>, or even all,</w:t>
      </w:r>
      <w:r w:rsidR="00C41E42">
        <w:rPr>
          <w:rFonts w:ascii="Times New Roman" w:hAnsi="Times New Roman"/>
          <w:sz w:val="24"/>
          <w:szCs w:val="24"/>
        </w:rPr>
        <w:t xml:space="preserve"> of these are operative in BNSM. </w:t>
      </w:r>
      <w:r w:rsidR="008D3641">
        <w:rPr>
          <w:rFonts w:ascii="Times New Roman" w:hAnsi="Times New Roman"/>
          <w:sz w:val="24"/>
          <w:szCs w:val="24"/>
        </w:rPr>
        <w:t>A large range of BNSM r-process production models have been d</w:t>
      </w:r>
      <w:r w:rsidR="00BD1371">
        <w:rPr>
          <w:rFonts w:ascii="Times New Roman" w:hAnsi="Times New Roman"/>
          <w:sz w:val="24"/>
          <w:szCs w:val="24"/>
        </w:rPr>
        <w:t>eveloped (e.g.</w:t>
      </w:r>
      <w:r w:rsidR="00661CDE">
        <w:rPr>
          <w:rFonts w:ascii="Times New Roman" w:hAnsi="Times New Roman"/>
          <w:sz w:val="24"/>
          <w:szCs w:val="24"/>
        </w:rPr>
        <w:t>,</w:t>
      </w:r>
      <w:r w:rsidR="00BD1371">
        <w:rPr>
          <w:rFonts w:ascii="Times New Roman" w:hAnsi="Times New Roman"/>
          <w:sz w:val="24"/>
          <w:szCs w:val="24"/>
        </w:rPr>
        <w:t xml:space="preserve"> </w:t>
      </w:r>
      <w:r w:rsidR="00B3771E">
        <w:rPr>
          <w:rFonts w:ascii="Times New Roman" w:hAnsi="Times New Roman"/>
          <w:sz w:val="24"/>
          <w:szCs w:val="24"/>
        </w:rPr>
        <w:t xml:space="preserve">Siegel &amp; Metzger, 2017; </w:t>
      </w:r>
      <w:r w:rsidR="00BD1371">
        <w:rPr>
          <w:rFonts w:ascii="Times New Roman" w:hAnsi="Times New Roman"/>
          <w:sz w:val="24"/>
          <w:szCs w:val="24"/>
        </w:rPr>
        <w:t>Just et al. 2015;</w:t>
      </w:r>
      <w:r w:rsidR="008D3641">
        <w:rPr>
          <w:rFonts w:ascii="Times New Roman" w:hAnsi="Times New Roman"/>
          <w:sz w:val="24"/>
          <w:szCs w:val="24"/>
        </w:rPr>
        <w:t xml:space="preserve"> Wu et al. 2016</w:t>
      </w:r>
      <w:r w:rsidR="00BD1371">
        <w:rPr>
          <w:rFonts w:ascii="Times New Roman" w:hAnsi="Times New Roman"/>
          <w:sz w:val="24"/>
          <w:szCs w:val="24"/>
        </w:rPr>
        <w:t>;</w:t>
      </w:r>
      <w:r w:rsidR="008D3641">
        <w:rPr>
          <w:rFonts w:ascii="Times New Roman" w:hAnsi="Times New Roman"/>
          <w:sz w:val="24"/>
          <w:szCs w:val="24"/>
        </w:rPr>
        <w:t xml:space="preserve"> </w:t>
      </w:r>
      <w:proofErr w:type="spellStart"/>
      <w:r w:rsidR="008D3641">
        <w:rPr>
          <w:rFonts w:ascii="Times New Roman" w:hAnsi="Times New Roman"/>
          <w:sz w:val="24"/>
          <w:szCs w:val="24"/>
        </w:rPr>
        <w:t>Shibagaki</w:t>
      </w:r>
      <w:proofErr w:type="spellEnd"/>
      <w:r w:rsidR="008D3641">
        <w:rPr>
          <w:rFonts w:ascii="Times New Roman" w:hAnsi="Times New Roman"/>
          <w:sz w:val="24"/>
          <w:szCs w:val="24"/>
        </w:rPr>
        <w:t xml:space="preserve"> et al. 2016</w:t>
      </w:r>
      <w:r w:rsidR="00BD1371">
        <w:rPr>
          <w:rFonts w:ascii="Times New Roman" w:hAnsi="Times New Roman"/>
          <w:sz w:val="24"/>
          <w:szCs w:val="24"/>
        </w:rPr>
        <w:t xml:space="preserve">; </w:t>
      </w:r>
      <w:proofErr w:type="spellStart"/>
      <w:r w:rsidR="00BD1371">
        <w:rPr>
          <w:rFonts w:ascii="Times New Roman" w:hAnsi="Times New Roman"/>
          <w:sz w:val="24"/>
          <w:szCs w:val="24"/>
        </w:rPr>
        <w:t>Wanajo</w:t>
      </w:r>
      <w:proofErr w:type="spellEnd"/>
      <w:r w:rsidR="00BD1371">
        <w:rPr>
          <w:rFonts w:ascii="Times New Roman" w:hAnsi="Times New Roman"/>
          <w:sz w:val="24"/>
          <w:szCs w:val="24"/>
        </w:rPr>
        <w:t xml:space="preserve"> et al., 2014</w:t>
      </w:r>
      <w:r w:rsidR="008D3641">
        <w:rPr>
          <w:rFonts w:ascii="Times New Roman" w:hAnsi="Times New Roman"/>
          <w:sz w:val="24"/>
          <w:szCs w:val="24"/>
        </w:rPr>
        <w:t xml:space="preserve">). Figure 1 </w:t>
      </w:r>
      <w:r w:rsidR="00BD1371">
        <w:rPr>
          <w:rFonts w:ascii="Times New Roman" w:hAnsi="Times New Roman"/>
          <w:sz w:val="24"/>
          <w:szCs w:val="24"/>
        </w:rPr>
        <w:t xml:space="preserve">shows a model in which the “fission recycling peak” from BNMS is combined with “weak” and “main” peaks from </w:t>
      </w:r>
      <w:proofErr w:type="spellStart"/>
      <w:r w:rsidR="00BD1371">
        <w:rPr>
          <w:rFonts w:ascii="Times New Roman" w:hAnsi="Times New Roman"/>
          <w:sz w:val="24"/>
          <w:szCs w:val="24"/>
        </w:rPr>
        <w:t>SNe</w:t>
      </w:r>
      <w:proofErr w:type="spellEnd"/>
      <w:r w:rsidR="00BD1371">
        <w:rPr>
          <w:rFonts w:ascii="Times New Roman" w:hAnsi="Times New Roman"/>
          <w:sz w:val="24"/>
          <w:szCs w:val="24"/>
        </w:rPr>
        <w:t xml:space="preserve"> to produce the observed solar system r-process abundances (</w:t>
      </w:r>
      <w:proofErr w:type="spellStart"/>
      <w:r w:rsidR="00BD1371">
        <w:rPr>
          <w:rFonts w:ascii="Times New Roman" w:hAnsi="Times New Roman"/>
          <w:sz w:val="24"/>
          <w:szCs w:val="24"/>
        </w:rPr>
        <w:t>Shibagaki</w:t>
      </w:r>
      <w:proofErr w:type="spellEnd"/>
      <w:r w:rsidR="00BD1371">
        <w:rPr>
          <w:rFonts w:ascii="Times New Roman" w:hAnsi="Times New Roman"/>
          <w:sz w:val="24"/>
          <w:szCs w:val="24"/>
        </w:rPr>
        <w:t xml:space="preserve"> et al. 2016). </w:t>
      </w:r>
      <w:r>
        <w:rPr>
          <w:rFonts w:ascii="Times New Roman" w:hAnsi="Times New Roman"/>
          <w:sz w:val="24"/>
          <w:szCs w:val="24"/>
        </w:rPr>
        <w:t xml:space="preserve">Figure 2 shows a model </w:t>
      </w:r>
      <w:r w:rsidR="005273EF">
        <w:rPr>
          <w:rFonts w:ascii="Times New Roman" w:hAnsi="Times New Roman"/>
          <w:sz w:val="24"/>
          <w:szCs w:val="24"/>
        </w:rPr>
        <w:t>of r-process production that</w:t>
      </w:r>
      <w:r>
        <w:rPr>
          <w:rFonts w:ascii="Times New Roman" w:hAnsi="Times New Roman"/>
          <w:sz w:val="24"/>
          <w:szCs w:val="24"/>
        </w:rPr>
        <w:t xml:space="preserve"> includes the dynamical ejecta expelled during the </w:t>
      </w:r>
      <w:r w:rsidR="005273EF">
        <w:rPr>
          <w:rFonts w:ascii="Times New Roman" w:hAnsi="Times New Roman"/>
          <w:sz w:val="24"/>
          <w:szCs w:val="24"/>
        </w:rPr>
        <w:t xml:space="preserve">neutron star </w:t>
      </w:r>
      <w:r>
        <w:rPr>
          <w:rFonts w:ascii="Times New Roman" w:hAnsi="Times New Roman"/>
          <w:sz w:val="24"/>
          <w:szCs w:val="24"/>
        </w:rPr>
        <w:t>merger phase and the neutrino and viscously driven ou</w:t>
      </w:r>
      <w:r w:rsidR="005273EF">
        <w:rPr>
          <w:rFonts w:ascii="Times New Roman" w:hAnsi="Times New Roman"/>
          <w:sz w:val="24"/>
          <w:szCs w:val="24"/>
        </w:rPr>
        <w:t>t</w:t>
      </w:r>
      <w:r>
        <w:rPr>
          <w:rFonts w:ascii="Times New Roman" w:hAnsi="Times New Roman"/>
          <w:sz w:val="24"/>
          <w:szCs w:val="24"/>
        </w:rPr>
        <w:t>flows of the relic black hole-torus system</w:t>
      </w:r>
      <w:r w:rsidR="005273EF">
        <w:rPr>
          <w:rFonts w:ascii="Times New Roman" w:hAnsi="Times New Roman"/>
          <w:sz w:val="24"/>
          <w:szCs w:val="24"/>
        </w:rPr>
        <w:t xml:space="preserve"> (Just et al., 2015). </w:t>
      </w:r>
      <w:proofErr w:type="gramStart"/>
      <w:r w:rsidR="005273EF">
        <w:rPr>
          <w:rFonts w:ascii="Times New Roman" w:hAnsi="Times New Roman"/>
          <w:sz w:val="24"/>
          <w:szCs w:val="24"/>
        </w:rPr>
        <w:t xml:space="preserve">BNSM </w:t>
      </w:r>
      <w:r>
        <w:rPr>
          <w:rFonts w:ascii="Times New Roman" w:hAnsi="Times New Roman"/>
          <w:sz w:val="24"/>
          <w:szCs w:val="24"/>
        </w:rPr>
        <w:t>model</w:t>
      </w:r>
      <w:r w:rsidR="00B3771E">
        <w:rPr>
          <w:rFonts w:ascii="Times New Roman" w:hAnsi="Times New Roman"/>
          <w:sz w:val="24"/>
          <w:szCs w:val="24"/>
        </w:rPr>
        <w:t>s by Siegel &amp; Metzger (2017) and</w:t>
      </w:r>
      <w:r>
        <w:rPr>
          <w:rFonts w:ascii="Times New Roman" w:hAnsi="Times New Roman"/>
          <w:sz w:val="24"/>
          <w:szCs w:val="24"/>
        </w:rPr>
        <w:t xml:space="preserve"> </w:t>
      </w:r>
      <w:proofErr w:type="spellStart"/>
      <w:r w:rsidR="00BD1371">
        <w:rPr>
          <w:rFonts w:ascii="Times New Roman" w:hAnsi="Times New Roman"/>
          <w:sz w:val="24"/>
          <w:szCs w:val="24"/>
        </w:rPr>
        <w:t>Wanajo</w:t>
      </w:r>
      <w:proofErr w:type="spellEnd"/>
      <w:r w:rsidR="00BD1371">
        <w:rPr>
          <w:rFonts w:ascii="Times New Roman" w:hAnsi="Times New Roman"/>
          <w:sz w:val="24"/>
          <w:szCs w:val="24"/>
        </w:rPr>
        <w:t xml:space="preserve"> et al.</w:t>
      </w:r>
      <w:proofErr w:type="gramEnd"/>
      <w:r w:rsidR="00905E5B">
        <w:rPr>
          <w:rFonts w:ascii="Times New Roman" w:hAnsi="Times New Roman"/>
          <w:sz w:val="24"/>
          <w:szCs w:val="24"/>
        </w:rPr>
        <w:t xml:space="preserve"> </w:t>
      </w:r>
      <w:r w:rsidR="00414BC3">
        <w:rPr>
          <w:rFonts w:ascii="Times New Roman" w:hAnsi="Times New Roman"/>
          <w:sz w:val="24"/>
          <w:szCs w:val="24"/>
        </w:rPr>
        <w:t xml:space="preserve"> </w:t>
      </w:r>
      <w:r w:rsidR="00BD1371">
        <w:rPr>
          <w:rFonts w:ascii="Times New Roman" w:hAnsi="Times New Roman"/>
          <w:sz w:val="24"/>
          <w:szCs w:val="24"/>
        </w:rPr>
        <w:t>(2014)</w:t>
      </w:r>
      <w:r w:rsidR="00414BC3">
        <w:rPr>
          <w:rFonts w:ascii="Times New Roman" w:hAnsi="Times New Roman"/>
          <w:sz w:val="24"/>
          <w:szCs w:val="24"/>
        </w:rPr>
        <w:t xml:space="preserve"> can produce the full range of the </w:t>
      </w:r>
      <w:r w:rsidR="005273EF">
        <w:rPr>
          <w:rFonts w:ascii="Times New Roman" w:hAnsi="Times New Roman"/>
          <w:sz w:val="24"/>
          <w:szCs w:val="24"/>
        </w:rPr>
        <w:t xml:space="preserve">solar system </w:t>
      </w:r>
      <w:r w:rsidR="00414BC3">
        <w:rPr>
          <w:rFonts w:ascii="Times New Roman" w:hAnsi="Times New Roman"/>
          <w:sz w:val="24"/>
          <w:szCs w:val="24"/>
        </w:rPr>
        <w:t>r-process nuclei</w:t>
      </w:r>
      <w:r w:rsidR="00BD1371">
        <w:rPr>
          <w:rFonts w:ascii="Times New Roman" w:hAnsi="Times New Roman"/>
          <w:sz w:val="24"/>
          <w:szCs w:val="24"/>
        </w:rPr>
        <w:t xml:space="preserve">. </w:t>
      </w:r>
    </w:p>
    <w:p w:rsidR="0038226E" w:rsidRDefault="0038226E" w:rsidP="002D3C11">
      <w:pPr>
        <w:pStyle w:val="BodyText"/>
        <w:spacing w:before="116"/>
        <w:ind w:right="118" w:firstLine="360"/>
        <w:jc w:val="both"/>
        <w:rPr>
          <w:rFonts w:ascii="Times New Roman" w:hAnsi="Times New Roman"/>
          <w:sz w:val="24"/>
          <w:szCs w:val="24"/>
        </w:rPr>
      </w:pPr>
      <w:r>
        <w:rPr>
          <w:rFonts w:ascii="Times New Roman" w:hAnsi="Times New Roman"/>
          <w:sz w:val="24"/>
          <w:szCs w:val="24"/>
        </w:rPr>
        <w:t>In light of these</w:t>
      </w:r>
      <w:r w:rsidRPr="00863CA5">
        <w:rPr>
          <w:rFonts w:ascii="Times New Roman" w:hAnsi="Times New Roman"/>
          <w:sz w:val="24"/>
          <w:szCs w:val="24"/>
        </w:rPr>
        <w:t xml:space="preserve"> observation</w:t>
      </w:r>
      <w:r>
        <w:rPr>
          <w:rFonts w:ascii="Times New Roman" w:hAnsi="Times New Roman"/>
          <w:sz w:val="24"/>
          <w:szCs w:val="24"/>
        </w:rPr>
        <w:t>s</w:t>
      </w:r>
      <w:r w:rsidR="005273EF">
        <w:rPr>
          <w:rFonts w:ascii="Times New Roman" w:hAnsi="Times New Roman"/>
          <w:sz w:val="24"/>
          <w:szCs w:val="24"/>
        </w:rPr>
        <w:t xml:space="preserve"> and model results</w:t>
      </w:r>
      <w:r w:rsidRPr="00863CA5">
        <w:rPr>
          <w:rFonts w:ascii="Times New Roman" w:hAnsi="Times New Roman"/>
          <w:sz w:val="24"/>
          <w:szCs w:val="24"/>
        </w:rPr>
        <w:t>, determination of individual element abundances over the entire range of nuclei heavier than Z</w:t>
      </w:r>
      <w:r w:rsidR="00661CDE">
        <w:rPr>
          <w:rFonts w:ascii="Times New Roman" w:hAnsi="Times New Roman"/>
          <w:sz w:val="24"/>
          <w:szCs w:val="24"/>
        </w:rPr>
        <w:t xml:space="preserve"> </w:t>
      </w:r>
      <w:r w:rsidRPr="00863CA5">
        <w:rPr>
          <w:rFonts w:ascii="Times New Roman" w:hAnsi="Times New Roman"/>
          <w:sz w:val="24"/>
          <w:szCs w:val="24"/>
        </w:rPr>
        <w:t>=</w:t>
      </w:r>
      <w:r w:rsidR="00661CDE">
        <w:rPr>
          <w:rFonts w:ascii="Times New Roman" w:hAnsi="Times New Roman"/>
          <w:sz w:val="24"/>
          <w:szCs w:val="24"/>
        </w:rPr>
        <w:t xml:space="preserve"> </w:t>
      </w:r>
      <w:r w:rsidRPr="00863CA5">
        <w:rPr>
          <w:rFonts w:ascii="Times New Roman" w:hAnsi="Times New Roman"/>
          <w:sz w:val="24"/>
          <w:szCs w:val="24"/>
        </w:rPr>
        <w:t xml:space="preserve">30 is particularly important.  </w:t>
      </w:r>
      <w:r>
        <w:rPr>
          <w:rFonts w:ascii="Times New Roman" w:hAnsi="Times New Roman"/>
          <w:sz w:val="24"/>
          <w:szCs w:val="24"/>
        </w:rPr>
        <w:t xml:space="preserve">The detection of </w:t>
      </w:r>
      <w:r w:rsidRPr="0038226E">
        <w:rPr>
          <w:rFonts w:ascii="Times New Roman" w:hAnsi="Times New Roman"/>
          <w:sz w:val="24"/>
          <w:szCs w:val="24"/>
          <w:vertAlign w:val="superscript"/>
        </w:rPr>
        <w:t>60</w:t>
      </w:r>
      <w:r>
        <w:rPr>
          <w:rFonts w:ascii="Times New Roman" w:hAnsi="Times New Roman"/>
          <w:sz w:val="24"/>
          <w:szCs w:val="24"/>
        </w:rPr>
        <w:t xml:space="preserve">Fe by the </w:t>
      </w:r>
      <w:r w:rsidR="00CC5C50">
        <w:rPr>
          <w:rFonts w:ascii="Times New Roman" w:hAnsi="Times New Roman"/>
          <w:sz w:val="24"/>
          <w:szCs w:val="24"/>
        </w:rPr>
        <w:t>Cosmic Ray Isotope S</w:t>
      </w:r>
      <w:r>
        <w:rPr>
          <w:rFonts w:ascii="Times New Roman" w:hAnsi="Times New Roman"/>
          <w:sz w:val="24"/>
          <w:szCs w:val="24"/>
        </w:rPr>
        <w:t xml:space="preserve">pectrometer (CRIS) on the ACE satellite </w:t>
      </w:r>
      <w:r w:rsidR="00541D36">
        <w:rPr>
          <w:rFonts w:ascii="Times New Roman" w:hAnsi="Times New Roman"/>
          <w:sz w:val="24"/>
          <w:szCs w:val="24"/>
        </w:rPr>
        <w:t>is a key measurement that we can use to</w:t>
      </w:r>
      <w:r>
        <w:rPr>
          <w:rFonts w:ascii="Times New Roman" w:hAnsi="Times New Roman"/>
          <w:sz w:val="24"/>
          <w:szCs w:val="24"/>
        </w:rPr>
        <w:t xml:space="preserve"> experimentally determine whether the heaviest r-process nuclei </w:t>
      </w:r>
      <w:r w:rsidR="00A54B4E">
        <w:rPr>
          <w:rFonts w:ascii="Times New Roman" w:hAnsi="Times New Roman"/>
          <w:sz w:val="24"/>
          <w:szCs w:val="24"/>
        </w:rPr>
        <w:t xml:space="preserve">(the actinides) </w:t>
      </w:r>
      <w:r>
        <w:rPr>
          <w:rFonts w:ascii="Times New Roman" w:hAnsi="Times New Roman"/>
          <w:sz w:val="24"/>
          <w:szCs w:val="24"/>
        </w:rPr>
        <w:t xml:space="preserve">are produced by </w:t>
      </w:r>
      <w:proofErr w:type="spellStart"/>
      <w:r>
        <w:rPr>
          <w:rFonts w:ascii="Times New Roman" w:hAnsi="Times New Roman"/>
          <w:sz w:val="24"/>
          <w:szCs w:val="24"/>
        </w:rPr>
        <w:t>SNe</w:t>
      </w:r>
      <w:proofErr w:type="spellEnd"/>
      <w:r>
        <w:rPr>
          <w:rFonts w:ascii="Times New Roman" w:hAnsi="Times New Roman"/>
          <w:sz w:val="24"/>
          <w:szCs w:val="24"/>
        </w:rPr>
        <w:t xml:space="preserve"> or BNSM. </w:t>
      </w:r>
      <w:r w:rsidR="00541D36">
        <w:rPr>
          <w:rFonts w:ascii="Times New Roman" w:hAnsi="Times New Roman"/>
          <w:sz w:val="24"/>
          <w:szCs w:val="24"/>
        </w:rPr>
        <w:t xml:space="preserve">The </w:t>
      </w:r>
      <w:r w:rsidR="00541D36" w:rsidRPr="00541D36">
        <w:rPr>
          <w:rFonts w:ascii="Times New Roman" w:hAnsi="Times New Roman"/>
          <w:sz w:val="24"/>
          <w:szCs w:val="24"/>
          <w:vertAlign w:val="superscript"/>
        </w:rPr>
        <w:t>60</w:t>
      </w:r>
      <w:r w:rsidR="00541D36">
        <w:rPr>
          <w:rFonts w:ascii="Times New Roman" w:hAnsi="Times New Roman"/>
          <w:sz w:val="24"/>
          <w:szCs w:val="24"/>
        </w:rPr>
        <w:t>Fe cosmic ray measurement</w:t>
      </w:r>
      <w:r>
        <w:rPr>
          <w:rFonts w:ascii="Times New Roman" w:hAnsi="Times New Roman"/>
          <w:sz w:val="24"/>
          <w:szCs w:val="24"/>
        </w:rPr>
        <w:t xml:space="preserve"> has conclusively shown that the GCRs have at least a </w:t>
      </w:r>
      <w:r w:rsidR="00541D36">
        <w:rPr>
          <w:rFonts w:ascii="Times New Roman" w:hAnsi="Times New Roman"/>
          <w:sz w:val="24"/>
          <w:szCs w:val="24"/>
        </w:rPr>
        <w:t xml:space="preserve">substantial </w:t>
      </w:r>
      <w:r>
        <w:rPr>
          <w:rFonts w:ascii="Times New Roman" w:hAnsi="Times New Roman"/>
          <w:sz w:val="24"/>
          <w:szCs w:val="24"/>
        </w:rPr>
        <w:t xml:space="preserve">component which has been recently synthesized (within ~2.5 </w:t>
      </w:r>
      <w:proofErr w:type="spellStart"/>
      <w:r>
        <w:rPr>
          <w:rFonts w:ascii="Times New Roman" w:hAnsi="Times New Roman"/>
          <w:sz w:val="24"/>
          <w:szCs w:val="24"/>
        </w:rPr>
        <w:t>Myr</w:t>
      </w:r>
      <w:proofErr w:type="spellEnd"/>
      <w:r w:rsidR="00661CDE">
        <w:rPr>
          <w:rFonts w:ascii="Times New Roman" w:hAnsi="Times New Roman"/>
          <w:sz w:val="24"/>
          <w:szCs w:val="24"/>
        </w:rPr>
        <w:t xml:space="preserve">; </w:t>
      </w:r>
      <w:proofErr w:type="spellStart"/>
      <w:r w:rsidR="005273EF">
        <w:rPr>
          <w:rFonts w:ascii="Times New Roman" w:hAnsi="Times New Roman"/>
          <w:sz w:val="24"/>
          <w:szCs w:val="24"/>
        </w:rPr>
        <w:t>Binns</w:t>
      </w:r>
      <w:proofErr w:type="spellEnd"/>
      <w:r w:rsidR="005273EF">
        <w:rPr>
          <w:rFonts w:ascii="Times New Roman" w:hAnsi="Times New Roman"/>
          <w:sz w:val="24"/>
          <w:szCs w:val="24"/>
        </w:rPr>
        <w:t xml:space="preserve"> et al. 2016</w:t>
      </w:r>
      <w:r w:rsidR="003C71FB">
        <w:rPr>
          <w:rFonts w:ascii="Times New Roman" w:hAnsi="Times New Roman"/>
          <w:sz w:val="24"/>
          <w:szCs w:val="24"/>
        </w:rPr>
        <w:t>). In addition,</w:t>
      </w:r>
      <w:r w:rsidR="003F5D2C">
        <w:rPr>
          <w:rFonts w:ascii="Times New Roman" w:hAnsi="Times New Roman"/>
          <w:sz w:val="24"/>
          <w:szCs w:val="24"/>
        </w:rPr>
        <w:t xml:space="preserve"> </w:t>
      </w:r>
      <w:proofErr w:type="spellStart"/>
      <w:r w:rsidR="005273EF">
        <w:rPr>
          <w:rFonts w:ascii="Times New Roman" w:hAnsi="Times New Roman"/>
          <w:sz w:val="24"/>
          <w:szCs w:val="24"/>
        </w:rPr>
        <w:t>Wallner</w:t>
      </w:r>
      <w:proofErr w:type="spellEnd"/>
      <w:r>
        <w:rPr>
          <w:rFonts w:ascii="Times New Roman" w:hAnsi="Times New Roman"/>
          <w:sz w:val="24"/>
          <w:szCs w:val="24"/>
        </w:rPr>
        <w:t xml:space="preserve"> et al</w:t>
      </w:r>
      <w:r w:rsidR="005273EF">
        <w:rPr>
          <w:rFonts w:ascii="Times New Roman" w:hAnsi="Times New Roman"/>
          <w:sz w:val="24"/>
          <w:szCs w:val="24"/>
        </w:rPr>
        <w:t>.</w:t>
      </w:r>
      <w:r>
        <w:rPr>
          <w:rFonts w:ascii="Times New Roman" w:hAnsi="Times New Roman"/>
          <w:sz w:val="24"/>
          <w:szCs w:val="24"/>
        </w:rPr>
        <w:t xml:space="preserve"> 2016</w:t>
      </w:r>
      <w:r w:rsidR="00DF1904">
        <w:rPr>
          <w:rFonts w:ascii="Times New Roman" w:hAnsi="Times New Roman"/>
          <w:sz w:val="24"/>
          <w:szCs w:val="24"/>
        </w:rPr>
        <w:t xml:space="preserve"> detected</w:t>
      </w:r>
      <w:r w:rsidR="003F5D2C">
        <w:rPr>
          <w:rFonts w:ascii="Times New Roman" w:hAnsi="Times New Roman"/>
          <w:sz w:val="24"/>
          <w:szCs w:val="24"/>
        </w:rPr>
        <w:t xml:space="preserve"> </w:t>
      </w:r>
      <w:r w:rsidR="003F5D2C" w:rsidRPr="003F5D2C">
        <w:rPr>
          <w:rFonts w:ascii="Times New Roman" w:hAnsi="Times New Roman"/>
          <w:sz w:val="24"/>
          <w:szCs w:val="24"/>
          <w:vertAlign w:val="superscript"/>
        </w:rPr>
        <w:t>60</w:t>
      </w:r>
      <w:r w:rsidR="003F5D2C">
        <w:rPr>
          <w:rFonts w:ascii="Times New Roman" w:hAnsi="Times New Roman"/>
          <w:sz w:val="24"/>
          <w:szCs w:val="24"/>
        </w:rPr>
        <w:t xml:space="preserve">Fe in </w:t>
      </w:r>
      <w:r w:rsidR="00DF1904">
        <w:rPr>
          <w:rFonts w:ascii="Times New Roman" w:hAnsi="Times New Roman"/>
          <w:sz w:val="24"/>
          <w:szCs w:val="24"/>
        </w:rPr>
        <w:t>deep-sea</w:t>
      </w:r>
      <w:r w:rsidR="003F5D2C">
        <w:rPr>
          <w:rFonts w:ascii="Times New Roman" w:hAnsi="Times New Roman"/>
          <w:sz w:val="24"/>
          <w:szCs w:val="24"/>
        </w:rPr>
        <w:t xml:space="preserve"> floor sediments</w:t>
      </w:r>
      <w:r w:rsidR="00DF1904">
        <w:rPr>
          <w:rFonts w:ascii="Times New Roman" w:hAnsi="Times New Roman"/>
          <w:sz w:val="24"/>
          <w:szCs w:val="24"/>
        </w:rPr>
        <w:t xml:space="preserve">, and by </w:t>
      </w:r>
      <w:r w:rsidR="00541D36">
        <w:rPr>
          <w:rFonts w:ascii="Times New Roman" w:hAnsi="Times New Roman"/>
          <w:sz w:val="24"/>
          <w:szCs w:val="24"/>
        </w:rPr>
        <w:t>analyzing</w:t>
      </w:r>
      <w:r w:rsidR="00DF1904">
        <w:rPr>
          <w:rFonts w:ascii="Times New Roman" w:hAnsi="Times New Roman"/>
          <w:sz w:val="24"/>
          <w:szCs w:val="24"/>
        </w:rPr>
        <w:t xml:space="preserve"> </w:t>
      </w:r>
      <w:r w:rsidR="001D28E6">
        <w:rPr>
          <w:rFonts w:ascii="Times New Roman" w:hAnsi="Times New Roman"/>
          <w:sz w:val="24"/>
          <w:szCs w:val="24"/>
        </w:rPr>
        <w:t xml:space="preserve">sediment </w:t>
      </w:r>
      <w:r w:rsidR="00DF1904">
        <w:rPr>
          <w:rFonts w:ascii="Times New Roman" w:hAnsi="Times New Roman"/>
          <w:sz w:val="24"/>
          <w:szCs w:val="24"/>
        </w:rPr>
        <w:t>cores</w:t>
      </w:r>
      <w:r w:rsidR="001D28E6">
        <w:rPr>
          <w:rFonts w:ascii="Times New Roman" w:hAnsi="Times New Roman"/>
          <w:sz w:val="24"/>
          <w:szCs w:val="24"/>
        </w:rPr>
        <w:t xml:space="preserve"> obtained an age of the most recent </w:t>
      </w:r>
      <w:r w:rsidR="001D28E6" w:rsidRPr="001D28E6">
        <w:rPr>
          <w:rFonts w:ascii="Times New Roman" w:hAnsi="Times New Roman"/>
          <w:sz w:val="24"/>
          <w:szCs w:val="24"/>
          <w:vertAlign w:val="superscript"/>
        </w:rPr>
        <w:t>60</w:t>
      </w:r>
      <w:r w:rsidR="00541D36">
        <w:rPr>
          <w:rFonts w:ascii="Times New Roman" w:hAnsi="Times New Roman"/>
          <w:sz w:val="24"/>
          <w:szCs w:val="24"/>
        </w:rPr>
        <w:t>Fe event</w:t>
      </w:r>
      <w:r w:rsidR="001D28E6">
        <w:rPr>
          <w:rFonts w:ascii="Times New Roman" w:hAnsi="Times New Roman"/>
          <w:sz w:val="24"/>
          <w:szCs w:val="24"/>
        </w:rPr>
        <w:t xml:space="preserve"> of </w:t>
      </w:r>
      <w:r w:rsidR="00541D36">
        <w:rPr>
          <w:rFonts w:ascii="Times New Roman" w:hAnsi="Times New Roman"/>
          <w:sz w:val="24"/>
          <w:szCs w:val="24"/>
        </w:rPr>
        <w:t>~</w:t>
      </w:r>
      <w:r w:rsidR="001D28E6">
        <w:rPr>
          <w:rFonts w:ascii="Times New Roman" w:hAnsi="Times New Roman"/>
          <w:sz w:val="24"/>
          <w:szCs w:val="24"/>
        </w:rPr>
        <w:t xml:space="preserve">1.5 </w:t>
      </w:r>
      <w:proofErr w:type="spellStart"/>
      <w:r w:rsidR="001D28E6">
        <w:rPr>
          <w:rFonts w:ascii="Times New Roman" w:hAnsi="Times New Roman"/>
          <w:sz w:val="24"/>
          <w:szCs w:val="24"/>
        </w:rPr>
        <w:t>Myr</w:t>
      </w:r>
      <w:proofErr w:type="spellEnd"/>
      <w:proofErr w:type="gramStart"/>
      <w:r w:rsidR="001D28E6">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The </w:t>
      </w:r>
      <w:r w:rsidRPr="00A54B4E">
        <w:rPr>
          <w:rFonts w:ascii="Times New Roman" w:hAnsi="Times New Roman"/>
          <w:sz w:val="24"/>
          <w:szCs w:val="24"/>
          <w:vertAlign w:val="superscript"/>
        </w:rPr>
        <w:t>60</w:t>
      </w:r>
      <w:r>
        <w:rPr>
          <w:rFonts w:ascii="Times New Roman" w:hAnsi="Times New Roman"/>
          <w:sz w:val="24"/>
          <w:szCs w:val="24"/>
        </w:rPr>
        <w:t xml:space="preserve">Fe almost certainly comes </w:t>
      </w:r>
      <w:r w:rsidR="00A54B4E">
        <w:rPr>
          <w:rFonts w:ascii="Times New Roman" w:hAnsi="Times New Roman"/>
          <w:sz w:val="24"/>
          <w:szCs w:val="24"/>
        </w:rPr>
        <w:t xml:space="preserve">from supernova ejecta, most likely from the </w:t>
      </w:r>
      <w:r w:rsidR="003F5D2C">
        <w:rPr>
          <w:rFonts w:ascii="Times New Roman" w:hAnsi="Times New Roman"/>
          <w:sz w:val="24"/>
          <w:szCs w:val="24"/>
        </w:rPr>
        <w:t xml:space="preserve">nearby </w:t>
      </w:r>
      <w:proofErr w:type="spellStart"/>
      <w:r w:rsidR="00A54B4E">
        <w:rPr>
          <w:rFonts w:ascii="Times New Roman" w:hAnsi="Times New Roman"/>
          <w:sz w:val="24"/>
          <w:szCs w:val="24"/>
        </w:rPr>
        <w:t>Sco</w:t>
      </w:r>
      <w:proofErr w:type="spellEnd"/>
      <w:r w:rsidR="00A54B4E">
        <w:rPr>
          <w:rFonts w:ascii="Times New Roman" w:hAnsi="Times New Roman"/>
          <w:sz w:val="24"/>
          <w:szCs w:val="24"/>
        </w:rPr>
        <w:t>-Cen</w:t>
      </w:r>
      <w:r w:rsidR="001D28E6">
        <w:rPr>
          <w:rFonts w:ascii="Times New Roman" w:hAnsi="Times New Roman"/>
          <w:sz w:val="24"/>
          <w:szCs w:val="24"/>
        </w:rPr>
        <w:t xml:space="preserve"> OB association</w:t>
      </w:r>
      <w:r w:rsidR="00A54B4E">
        <w:rPr>
          <w:rFonts w:ascii="Times New Roman" w:hAnsi="Times New Roman"/>
          <w:sz w:val="24"/>
          <w:szCs w:val="24"/>
        </w:rPr>
        <w:t xml:space="preserve"> sub</w:t>
      </w:r>
      <w:r w:rsidR="003F5D2C">
        <w:rPr>
          <w:rFonts w:ascii="Times New Roman" w:hAnsi="Times New Roman"/>
          <w:sz w:val="24"/>
          <w:szCs w:val="24"/>
        </w:rPr>
        <w:t>groups</w:t>
      </w:r>
      <w:r w:rsidR="00A54B4E">
        <w:rPr>
          <w:rFonts w:ascii="Times New Roman" w:hAnsi="Times New Roman"/>
          <w:sz w:val="24"/>
          <w:szCs w:val="24"/>
        </w:rPr>
        <w:t xml:space="preserve">. If </w:t>
      </w:r>
      <w:proofErr w:type="spellStart"/>
      <w:r w:rsidR="00A54B4E">
        <w:rPr>
          <w:rFonts w:ascii="Times New Roman" w:hAnsi="Times New Roman"/>
          <w:sz w:val="24"/>
          <w:szCs w:val="24"/>
        </w:rPr>
        <w:t>SNe</w:t>
      </w:r>
      <w:proofErr w:type="spellEnd"/>
      <w:r w:rsidR="00A54B4E">
        <w:rPr>
          <w:rFonts w:ascii="Times New Roman" w:hAnsi="Times New Roman"/>
          <w:sz w:val="24"/>
          <w:szCs w:val="24"/>
        </w:rPr>
        <w:t xml:space="preserve"> are the primary contributors to the radioactive actinides (</w:t>
      </w:r>
      <w:r w:rsidR="00661CDE" w:rsidRPr="00661CDE">
        <w:rPr>
          <w:rFonts w:ascii="Times New Roman" w:hAnsi="Times New Roman"/>
          <w:sz w:val="24"/>
          <w:szCs w:val="24"/>
          <w:vertAlign w:val="subscript"/>
        </w:rPr>
        <w:t>90</w:t>
      </w:r>
      <w:r w:rsidR="00A54B4E">
        <w:rPr>
          <w:rFonts w:ascii="Times New Roman" w:hAnsi="Times New Roman"/>
          <w:sz w:val="24"/>
          <w:szCs w:val="24"/>
        </w:rPr>
        <w:t xml:space="preserve">Th, </w:t>
      </w:r>
      <w:r w:rsidR="00661CDE" w:rsidRPr="00661CDE">
        <w:rPr>
          <w:rFonts w:ascii="Times New Roman" w:hAnsi="Times New Roman"/>
          <w:sz w:val="24"/>
          <w:szCs w:val="24"/>
          <w:vertAlign w:val="subscript"/>
        </w:rPr>
        <w:t>92</w:t>
      </w:r>
      <w:r w:rsidR="00A54B4E">
        <w:rPr>
          <w:rFonts w:ascii="Times New Roman" w:hAnsi="Times New Roman"/>
          <w:sz w:val="24"/>
          <w:szCs w:val="24"/>
        </w:rPr>
        <w:t xml:space="preserve">U, </w:t>
      </w:r>
      <w:r w:rsidR="00661CDE" w:rsidRPr="00661CDE">
        <w:rPr>
          <w:rFonts w:ascii="Times New Roman" w:hAnsi="Times New Roman"/>
          <w:sz w:val="24"/>
          <w:szCs w:val="24"/>
          <w:vertAlign w:val="subscript"/>
        </w:rPr>
        <w:t>93</w:t>
      </w:r>
      <w:r w:rsidR="00A54B4E">
        <w:rPr>
          <w:rFonts w:ascii="Times New Roman" w:hAnsi="Times New Roman"/>
          <w:sz w:val="24"/>
          <w:szCs w:val="24"/>
        </w:rPr>
        <w:t>Np,</w:t>
      </w:r>
      <w:r w:rsidR="00661CDE">
        <w:rPr>
          <w:rFonts w:ascii="Times New Roman" w:hAnsi="Times New Roman"/>
          <w:sz w:val="24"/>
          <w:szCs w:val="24"/>
        </w:rPr>
        <w:t xml:space="preserve"> </w:t>
      </w:r>
      <w:r w:rsidR="00661CDE" w:rsidRPr="00661CDE">
        <w:rPr>
          <w:rFonts w:ascii="Times New Roman" w:hAnsi="Times New Roman"/>
          <w:sz w:val="24"/>
          <w:szCs w:val="24"/>
          <w:vertAlign w:val="subscript"/>
        </w:rPr>
        <w:t>94</w:t>
      </w:r>
      <w:r w:rsidR="00661CDE">
        <w:rPr>
          <w:rFonts w:ascii="Times New Roman" w:hAnsi="Times New Roman"/>
          <w:sz w:val="24"/>
          <w:szCs w:val="24"/>
        </w:rPr>
        <w:t>Pu</w:t>
      </w:r>
      <w:r w:rsidR="00A54B4E">
        <w:rPr>
          <w:rFonts w:ascii="Times New Roman" w:hAnsi="Times New Roman"/>
          <w:sz w:val="24"/>
          <w:szCs w:val="24"/>
        </w:rPr>
        <w:t xml:space="preserve"> </w:t>
      </w:r>
      <w:r w:rsidR="00661CDE">
        <w:rPr>
          <w:rFonts w:ascii="Times New Roman" w:hAnsi="Times New Roman"/>
          <w:sz w:val="24"/>
          <w:szCs w:val="24"/>
          <w:vertAlign w:val="subscript"/>
        </w:rPr>
        <w:t>96</w:t>
      </w:r>
      <w:r w:rsidR="00A54B4E">
        <w:rPr>
          <w:rFonts w:ascii="Times New Roman" w:hAnsi="Times New Roman"/>
          <w:sz w:val="24"/>
          <w:szCs w:val="24"/>
        </w:rPr>
        <w:t>Cm), then we should see ratios of these elements that are consistent with an age of ~</w:t>
      </w:r>
      <w:r w:rsidR="00541D36">
        <w:rPr>
          <w:rFonts w:ascii="Times New Roman" w:hAnsi="Times New Roman"/>
          <w:sz w:val="24"/>
          <w:szCs w:val="24"/>
        </w:rPr>
        <w:t>1.5</w:t>
      </w:r>
      <w:r w:rsidR="00661CDE">
        <w:rPr>
          <w:rFonts w:ascii="Times New Roman" w:hAnsi="Times New Roman"/>
          <w:sz w:val="24"/>
          <w:szCs w:val="24"/>
        </w:rPr>
        <w:t xml:space="preserve"> </w:t>
      </w:r>
      <w:proofErr w:type="spellStart"/>
      <w:r w:rsidR="00A54B4E">
        <w:rPr>
          <w:rFonts w:ascii="Times New Roman" w:hAnsi="Times New Roman"/>
          <w:sz w:val="24"/>
          <w:szCs w:val="24"/>
        </w:rPr>
        <w:t>Myr</w:t>
      </w:r>
      <w:proofErr w:type="spellEnd"/>
      <w:r w:rsidR="00A54B4E">
        <w:rPr>
          <w:rFonts w:ascii="Times New Roman" w:hAnsi="Times New Roman"/>
          <w:sz w:val="24"/>
          <w:szCs w:val="24"/>
        </w:rPr>
        <w:t xml:space="preserve">. Figure </w:t>
      </w:r>
      <w:r w:rsidR="003F5D2C">
        <w:rPr>
          <w:rFonts w:ascii="Times New Roman" w:hAnsi="Times New Roman"/>
          <w:sz w:val="24"/>
          <w:szCs w:val="24"/>
        </w:rPr>
        <w:t>3</w:t>
      </w:r>
      <w:r w:rsidR="00A54B4E">
        <w:rPr>
          <w:rFonts w:ascii="Times New Roman" w:hAnsi="Times New Roman"/>
          <w:sz w:val="24"/>
          <w:szCs w:val="24"/>
        </w:rPr>
        <w:t xml:space="preserve"> shows the ratios of the actinides</w:t>
      </w:r>
      <w:r w:rsidR="006C16C3">
        <w:rPr>
          <w:rFonts w:ascii="Times New Roman" w:hAnsi="Times New Roman"/>
          <w:sz w:val="24"/>
          <w:szCs w:val="24"/>
        </w:rPr>
        <w:t xml:space="preserve"> to the platinum group elements</w:t>
      </w:r>
      <w:r w:rsidR="00A54B4E">
        <w:rPr>
          <w:rFonts w:ascii="Times New Roman" w:hAnsi="Times New Roman"/>
          <w:sz w:val="24"/>
          <w:szCs w:val="24"/>
        </w:rPr>
        <w:t xml:space="preserve"> as a function of time from </w:t>
      </w:r>
      <w:r w:rsidR="00541D36">
        <w:rPr>
          <w:rFonts w:ascii="Times New Roman" w:hAnsi="Times New Roman"/>
          <w:sz w:val="24"/>
          <w:szCs w:val="24"/>
        </w:rPr>
        <w:t>an</w:t>
      </w:r>
      <w:r w:rsidR="00A54B4E">
        <w:rPr>
          <w:rFonts w:ascii="Times New Roman" w:hAnsi="Times New Roman"/>
          <w:sz w:val="24"/>
          <w:szCs w:val="24"/>
        </w:rPr>
        <w:t xml:space="preserve"> r-process event. The rate </w:t>
      </w:r>
      <w:r w:rsidR="00A54B4E">
        <w:rPr>
          <w:rFonts w:ascii="Times New Roman" w:hAnsi="Times New Roman"/>
          <w:sz w:val="24"/>
          <w:szCs w:val="24"/>
        </w:rPr>
        <w:lastRenderedPageBreak/>
        <w:t xml:space="preserve">of </w:t>
      </w:r>
      <w:r w:rsidR="006C16C3">
        <w:rPr>
          <w:rFonts w:ascii="Times New Roman" w:hAnsi="Times New Roman"/>
          <w:sz w:val="24"/>
          <w:szCs w:val="24"/>
        </w:rPr>
        <w:t>neutron star mergers in the Milky Way is estimated to be 21</w:t>
      </w:r>
      <w:r w:rsidR="006C16C3" w:rsidRPr="007A32B8">
        <w:rPr>
          <w:rFonts w:ascii="Times New Roman" w:hAnsi="Times New Roman"/>
          <w:sz w:val="24"/>
          <w:szCs w:val="24"/>
          <w:vertAlign w:val="superscript"/>
        </w:rPr>
        <w:t>+28</w:t>
      </w:r>
      <w:r w:rsidR="006C16C3" w:rsidRPr="007A32B8">
        <w:rPr>
          <w:rFonts w:ascii="Times New Roman" w:hAnsi="Times New Roman"/>
          <w:sz w:val="24"/>
          <w:szCs w:val="24"/>
          <w:vertAlign w:val="subscript"/>
        </w:rPr>
        <w:t>-</w:t>
      </w:r>
      <w:proofErr w:type="gramStart"/>
      <w:r w:rsidR="006C16C3" w:rsidRPr="007A32B8">
        <w:rPr>
          <w:rFonts w:ascii="Times New Roman" w:hAnsi="Times New Roman"/>
          <w:sz w:val="24"/>
          <w:szCs w:val="24"/>
          <w:vertAlign w:val="subscript"/>
        </w:rPr>
        <w:t>14</w:t>
      </w:r>
      <w:r w:rsidR="007A32B8">
        <w:rPr>
          <w:rFonts w:ascii="Times New Roman" w:hAnsi="Times New Roman"/>
          <w:sz w:val="24"/>
          <w:szCs w:val="24"/>
        </w:rPr>
        <w:t xml:space="preserve"> </w:t>
      </w:r>
      <w:r w:rsidR="007F63B9">
        <w:rPr>
          <w:rFonts w:ascii="Times New Roman" w:hAnsi="Times New Roman"/>
          <w:sz w:val="24"/>
          <w:szCs w:val="24"/>
        </w:rPr>
        <w:t xml:space="preserve"> </w:t>
      </w:r>
      <w:r w:rsidR="006C16C3">
        <w:rPr>
          <w:rFonts w:ascii="Times New Roman" w:hAnsi="Times New Roman"/>
          <w:sz w:val="24"/>
          <w:szCs w:val="24"/>
        </w:rPr>
        <w:t>Myr</w:t>
      </w:r>
      <w:proofErr w:type="gramEnd"/>
      <w:r w:rsidR="006C16C3" w:rsidRPr="007A32B8">
        <w:rPr>
          <w:rFonts w:ascii="Times New Roman" w:hAnsi="Times New Roman"/>
          <w:sz w:val="24"/>
          <w:szCs w:val="24"/>
          <w:vertAlign w:val="superscript"/>
        </w:rPr>
        <w:t>-1</w:t>
      </w:r>
      <w:r w:rsidR="00D55015">
        <w:rPr>
          <w:rFonts w:ascii="Times New Roman" w:hAnsi="Times New Roman"/>
          <w:sz w:val="24"/>
          <w:szCs w:val="24"/>
        </w:rPr>
        <w:t xml:space="preserve"> (</w:t>
      </w:r>
      <w:proofErr w:type="spellStart"/>
      <w:r w:rsidR="00D55015">
        <w:rPr>
          <w:rFonts w:ascii="Times New Roman" w:hAnsi="Times New Roman"/>
          <w:sz w:val="24"/>
          <w:szCs w:val="24"/>
        </w:rPr>
        <w:t>Chruslinkska</w:t>
      </w:r>
      <w:proofErr w:type="spellEnd"/>
      <w:r w:rsidR="00D55015">
        <w:rPr>
          <w:rFonts w:ascii="Times New Roman" w:hAnsi="Times New Roman"/>
          <w:sz w:val="24"/>
          <w:szCs w:val="24"/>
        </w:rPr>
        <w:t>, et al. 2017),</w:t>
      </w:r>
      <w:r w:rsidR="007A32B8">
        <w:rPr>
          <w:rFonts w:ascii="Times New Roman" w:hAnsi="Times New Roman"/>
          <w:sz w:val="24"/>
          <w:szCs w:val="24"/>
        </w:rPr>
        <w:t xml:space="preserve"> roughly 1</w:t>
      </w:r>
      <w:r w:rsidR="00661CDE">
        <w:rPr>
          <w:rFonts w:ascii="Times New Roman" w:hAnsi="Times New Roman"/>
          <w:sz w:val="24"/>
          <w:szCs w:val="24"/>
        </w:rPr>
        <w:t>,</w:t>
      </w:r>
      <w:r w:rsidR="007A32B8">
        <w:rPr>
          <w:rFonts w:ascii="Times New Roman" w:hAnsi="Times New Roman"/>
          <w:sz w:val="24"/>
          <w:szCs w:val="24"/>
        </w:rPr>
        <w:t xml:space="preserve">000 times </w:t>
      </w:r>
      <w:r w:rsidR="00B83A11">
        <w:rPr>
          <w:rFonts w:ascii="Times New Roman" w:hAnsi="Times New Roman"/>
          <w:sz w:val="24"/>
          <w:szCs w:val="24"/>
        </w:rPr>
        <w:t>lower</w:t>
      </w:r>
      <w:r w:rsidR="007A32B8">
        <w:rPr>
          <w:rFonts w:ascii="Times New Roman" w:hAnsi="Times New Roman"/>
          <w:sz w:val="24"/>
          <w:szCs w:val="24"/>
        </w:rPr>
        <w:t xml:space="preserve"> than the SN rate.</w:t>
      </w:r>
      <w:r w:rsidR="00B83A11">
        <w:rPr>
          <w:rFonts w:ascii="Times New Roman" w:hAnsi="Times New Roman"/>
          <w:sz w:val="24"/>
          <w:szCs w:val="24"/>
        </w:rPr>
        <w:t xml:space="preserve"> </w:t>
      </w:r>
      <w:r w:rsidR="00720971" w:rsidRPr="007A32B8">
        <w:rPr>
          <w:rFonts w:ascii="Times New Roman" w:hAnsi="Times New Roman"/>
          <w:noProof/>
          <w:sz w:val="24"/>
          <w:szCs w:val="24"/>
        </w:rPr>
        <mc:AlternateContent>
          <mc:Choice Requires="wps">
            <w:drawing>
              <wp:anchor distT="0" distB="0" distL="114300" distR="114300" simplePos="0" relativeHeight="251665408" behindDoc="1" locked="0" layoutInCell="1" allowOverlap="1" wp14:anchorId="13D6D431" wp14:editId="33971EF0">
                <wp:simplePos x="0" y="0"/>
                <wp:positionH relativeFrom="column">
                  <wp:posOffset>2343150</wp:posOffset>
                </wp:positionH>
                <wp:positionV relativeFrom="paragraph">
                  <wp:posOffset>-114300</wp:posOffset>
                </wp:positionV>
                <wp:extent cx="3686175" cy="4438650"/>
                <wp:effectExtent l="0" t="0" r="9525" b="0"/>
                <wp:wrapTight wrapText="bothSides">
                  <wp:wrapPolygon edited="0">
                    <wp:start x="0" y="0"/>
                    <wp:lineTo x="0" y="21507"/>
                    <wp:lineTo x="21544" y="21507"/>
                    <wp:lineTo x="21544"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438650"/>
                        </a:xfrm>
                        <a:prstGeom prst="rect">
                          <a:avLst/>
                        </a:prstGeom>
                        <a:solidFill>
                          <a:srgbClr val="FFFFFF"/>
                        </a:solidFill>
                        <a:ln w="9525">
                          <a:noFill/>
                          <a:miter lim="800000"/>
                          <a:headEnd/>
                          <a:tailEnd/>
                        </a:ln>
                      </wps:spPr>
                      <wps:txbx>
                        <w:txbxContent>
                          <w:p w:rsidR="00720971" w:rsidRDefault="00720971">
                            <w:r w:rsidRPr="001D28E6">
                              <w:rPr>
                                <w:noProof/>
                              </w:rPr>
                              <w:drawing>
                                <wp:inline distT="0" distB="0" distL="0" distR="0" wp14:anchorId="6CD358C8" wp14:editId="0301EFE3">
                                  <wp:extent cx="3160643" cy="3028950"/>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9495" cy="3027850"/>
                                          </a:xfrm>
                                          <a:prstGeom prst="rect">
                                            <a:avLst/>
                                          </a:prstGeom>
                                          <a:noFill/>
                                          <a:ln>
                                            <a:noFill/>
                                          </a:ln>
                                        </pic:spPr>
                                      </pic:pic>
                                    </a:graphicData>
                                  </a:graphic>
                                </wp:inline>
                              </w:drawing>
                            </w:r>
                          </w:p>
                          <w:p w:rsidR="00720971" w:rsidRPr="00B8088A" w:rsidRDefault="00720971">
                            <w:pPr>
                              <w:rPr>
                                <w:rFonts w:ascii="Times New Roman" w:hAnsi="Times New Roman"/>
                                <w:i/>
                              </w:rPr>
                            </w:pPr>
                            <w:r w:rsidRPr="00B8088A">
                              <w:rPr>
                                <w:rFonts w:ascii="Times New Roman" w:hAnsi="Times New Roman"/>
                                <w:i/>
                              </w:rPr>
                              <w:t>Figure 3—</w:t>
                            </w:r>
                            <w:proofErr w:type="gramStart"/>
                            <w:r w:rsidRPr="00B8088A">
                              <w:rPr>
                                <w:rFonts w:ascii="Times New Roman" w:hAnsi="Times New Roman"/>
                                <w:i/>
                              </w:rPr>
                              <w:t>The</w:t>
                            </w:r>
                            <w:proofErr w:type="gramEnd"/>
                            <w:r w:rsidRPr="00B8088A">
                              <w:rPr>
                                <w:rFonts w:ascii="Times New Roman" w:hAnsi="Times New Roman"/>
                                <w:i/>
                              </w:rPr>
                              <w:t xml:space="preserve"> ratios of the radioactive actinides (Act) relative to platinum group nuclei (</w:t>
                            </w:r>
                            <w:proofErr w:type="spellStart"/>
                            <w:r w:rsidRPr="00B8088A">
                              <w:rPr>
                                <w:rFonts w:ascii="Times New Roman" w:hAnsi="Times New Roman"/>
                                <w:i/>
                              </w:rPr>
                              <w:t>Ptg</w:t>
                            </w:r>
                            <w:proofErr w:type="spellEnd"/>
                            <w:r>
                              <w:rPr>
                                <w:rFonts w:ascii="Times New Roman" w:hAnsi="Times New Roman"/>
                                <w:i/>
                              </w:rPr>
                              <w:t>=</w:t>
                            </w:r>
                            <w:proofErr w:type="spellStart"/>
                            <w:r>
                              <w:rPr>
                                <w:rFonts w:ascii="Times New Roman" w:hAnsi="Times New Roman"/>
                                <w:i/>
                              </w:rPr>
                              <w:t>Os+Ir+Pt</w:t>
                            </w:r>
                            <w:proofErr w:type="spellEnd"/>
                            <w:r>
                              <w:rPr>
                                <w:rFonts w:ascii="Times New Roman" w:hAnsi="Times New Roman"/>
                                <w:i/>
                              </w:rPr>
                              <w:t>)</w:t>
                            </w:r>
                            <w:r w:rsidRPr="00B8088A">
                              <w:rPr>
                                <w:rFonts w:ascii="Times New Roman" w:hAnsi="Times New Roman"/>
                                <w:i/>
                              </w:rPr>
                              <w:t xml:space="preserve">) as a function of time since an r-process event. </w:t>
                            </w:r>
                            <w:r>
                              <w:rPr>
                                <w:rFonts w:ascii="Times New Roman" w:hAnsi="Times New Roman"/>
                                <w:i/>
                              </w:rPr>
                              <w:t xml:space="preserve">Actinides produced in the recent, nearby </w:t>
                            </w:r>
                            <w:r w:rsidRPr="00B8088A">
                              <w:rPr>
                                <w:rFonts w:ascii="Times New Roman" w:hAnsi="Times New Roman"/>
                                <w:i/>
                              </w:rPr>
                              <w:t>SN event that produced the observed</w:t>
                            </w:r>
                            <w:r w:rsidR="0025547C">
                              <w:rPr>
                                <w:rFonts w:ascii="Times New Roman" w:hAnsi="Times New Roman"/>
                                <w:i/>
                              </w:rPr>
                              <w:t xml:space="preserve"> </w:t>
                            </w:r>
                            <w:r w:rsidRPr="00B8088A">
                              <w:rPr>
                                <w:rFonts w:ascii="Times New Roman" w:hAnsi="Times New Roman"/>
                                <w:i/>
                                <w:vertAlign w:val="superscript"/>
                              </w:rPr>
                              <w:t>60</w:t>
                            </w:r>
                            <w:r w:rsidRPr="00B8088A">
                              <w:rPr>
                                <w:rFonts w:ascii="Times New Roman" w:hAnsi="Times New Roman"/>
                                <w:i/>
                              </w:rPr>
                              <w:t xml:space="preserve">Fe </w:t>
                            </w:r>
                            <w:r w:rsidR="0025547C">
                              <w:rPr>
                                <w:rFonts w:ascii="Times New Roman" w:hAnsi="Times New Roman"/>
                                <w:i/>
                              </w:rPr>
                              <w:t xml:space="preserve">cosmic rays </w:t>
                            </w:r>
                            <w:r w:rsidRPr="00B8088A">
                              <w:rPr>
                                <w:rFonts w:ascii="Times New Roman" w:hAnsi="Times New Roman"/>
                                <w:i/>
                              </w:rPr>
                              <w:t>should have ratios consistent with the vertical dashed red line at a mean r-process age of ~</w:t>
                            </w:r>
                            <w:r>
                              <w:rPr>
                                <w:rFonts w:ascii="Times New Roman" w:hAnsi="Times New Roman"/>
                                <w:i/>
                              </w:rPr>
                              <w:t>1.5</w:t>
                            </w:r>
                            <w:r w:rsidRPr="00B8088A">
                              <w:rPr>
                                <w:rFonts w:ascii="Times New Roman" w:hAnsi="Times New Roman"/>
                                <w:i/>
                              </w:rPr>
                              <w:t xml:space="preserve"> </w:t>
                            </w:r>
                            <w:proofErr w:type="spellStart"/>
                            <w:r w:rsidRPr="00B8088A">
                              <w:rPr>
                                <w:rFonts w:ascii="Times New Roman" w:hAnsi="Times New Roman"/>
                                <w:i/>
                              </w:rPr>
                              <w:t>Myr</w:t>
                            </w:r>
                            <w:proofErr w:type="spellEnd"/>
                            <w:r w:rsidRPr="00B8088A">
                              <w:rPr>
                                <w:rFonts w:ascii="Times New Roman" w:hAnsi="Times New Roman"/>
                                <w:i/>
                              </w:rPr>
                              <w:t xml:space="preserve">. </w:t>
                            </w:r>
                            <w:r>
                              <w:rPr>
                                <w:rFonts w:ascii="Times New Roman" w:hAnsi="Times New Roman"/>
                                <w:i/>
                              </w:rPr>
                              <w:t xml:space="preserve">Ratios consistent with a much larger mean r-process </w:t>
                            </w:r>
                            <w:proofErr w:type="gramStart"/>
                            <w:r>
                              <w:rPr>
                                <w:rFonts w:ascii="Times New Roman" w:hAnsi="Times New Roman"/>
                                <w:i/>
                              </w:rPr>
                              <w:t>age  would</w:t>
                            </w:r>
                            <w:proofErr w:type="gramEnd"/>
                            <w:r>
                              <w:rPr>
                                <w:rFonts w:ascii="Times New Roman" w:hAnsi="Times New Roman"/>
                                <w:i/>
                              </w:rPr>
                              <w:t xml:space="preserve"> point to BNSM as the source of the heaviest r-process nuclei.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4.5pt;margin-top:-9pt;width:290.25pt;height:3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" stroked="f">
                <v:textbox>
                  <w:txbxContent>
                    <w:p w:rsidR="00720971" w:rsidRDefault="00720971">
                      <w:r w:rsidRPr="001D28E6">
                        <w:rPr>
                          <w:noProof/>
                        </w:rPr>
                        <w:drawing>
                          <wp:inline distT="0" distB="0" distL="0" distR="0" wp14:anchorId="6CD358C8" wp14:editId="0301EFE3">
                            <wp:extent cx="3160643" cy="3028950"/>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9495" cy="3027850"/>
                                    </a:xfrm>
                                    <a:prstGeom prst="rect">
                                      <a:avLst/>
                                    </a:prstGeom>
                                    <a:noFill/>
                                    <a:ln>
                                      <a:noFill/>
                                    </a:ln>
                                  </pic:spPr>
                                </pic:pic>
                              </a:graphicData>
                            </a:graphic>
                          </wp:inline>
                        </w:drawing>
                      </w:r>
                    </w:p>
                    <w:p w:rsidR="00720971" w:rsidRPr="00B8088A" w:rsidRDefault="00720971">
                      <w:pPr>
                        <w:rPr>
                          <w:rFonts w:ascii="Times New Roman" w:hAnsi="Times New Roman"/>
                          <w:i/>
                        </w:rPr>
                      </w:pPr>
                      <w:r w:rsidRPr="00B8088A">
                        <w:rPr>
                          <w:rFonts w:ascii="Times New Roman" w:hAnsi="Times New Roman"/>
                          <w:i/>
                        </w:rPr>
                        <w:t>Figure 3—</w:t>
                      </w:r>
                      <w:proofErr w:type="gramStart"/>
                      <w:r w:rsidRPr="00B8088A">
                        <w:rPr>
                          <w:rFonts w:ascii="Times New Roman" w:hAnsi="Times New Roman"/>
                          <w:i/>
                        </w:rPr>
                        <w:t>The</w:t>
                      </w:r>
                      <w:proofErr w:type="gramEnd"/>
                      <w:r w:rsidRPr="00B8088A">
                        <w:rPr>
                          <w:rFonts w:ascii="Times New Roman" w:hAnsi="Times New Roman"/>
                          <w:i/>
                        </w:rPr>
                        <w:t xml:space="preserve"> ratios of the radioactive actinides (Act) relative to platinum group nuclei (</w:t>
                      </w:r>
                      <w:proofErr w:type="spellStart"/>
                      <w:r w:rsidRPr="00B8088A">
                        <w:rPr>
                          <w:rFonts w:ascii="Times New Roman" w:hAnsi="Times New Roman"/>
                          <w:i/>
                        </w:rPr>
                        <w:t>Ptg</w:t>
                      </w:r>
                      <w:proofErr w:type="spellEnd"/>
                      <w:r>
                        <w:rPr>
                          <w:rFonts w:ascii="Times New Roman" w:hAnsi="Times New Roman"/>
                          <w:i/>
                        </w:rPr>
                        <w:t>=</w:t>
                      </w:r>
                      <w:proofErr w:type="spellStart"/>
                      <w:r>
                        <w:rPr>
                          <w:rFonts w:ascii="Times New Roman" w:hAnsi="Times New Roman"/>
                          <w:i/>
                        </w:rPr>
                        <w:t>Os+Ir+Pt</w:t>
                      </w:r>
                      <w:proofErr w:type="spellEnd"/>
                      <w:r>
                        <w:rPr>
                          <w:rFonts w:ascii="Times New Roman" w:hAnsi="Times New Roman"/>
                          <w:i/>
                        </w:rPr>
                        <w:t>)</w:t>
                      </w:r>
                      <w:r w:rsidRPr="00B8088A">
                        <w:rPr>
                          <w:rFonts w:ascii="Times New Roman" w:hAnsi="Times New Roman"/>
                          <w:i/>
                        </w:rPr>
                        <w:t xml:space="preserve">) as a function of time since an r-process event. </w:t>
                      </w:r>
                      <w:r>
                        <w:rPr>
                          <w:rFonts w:ascii="Times New Roman" w:hAnsi="Times New Roman"/>
                          <w:i/>
                        </w:rPr>
                        <w:t xml:space="preserve">Actinides produced in the recent, nearby </w:t>
                      </w:r>
                      <w:r w:rsidRPr="00B8088A">
                        <w:rPr>
                          <w:rFonts w:ascii="Times New Roman" w:hAnsi="Times New Roman"/>
                          <w:i/>
                        </w:rPr>
                        <w:t>SN event that produced the observed</w:t>
                      </w:r>
                      <w:r w:rsidR="0025547C">
                        <w:rPr>
                          <w:rFonts w:ascii="Times New Roman" w:hAnsi="Times New Roman"/>
                          <w:i/>
                        </w:rPr>
                        <w:t xml:space="preserve"> </w:t>
                      </w:r>
                      <w:r w:rsidRPr="00B8088A">
                        <w:rPr>
                          <w:rFonts w:ascii="Times New Roman" w:hAnsi="Times New Roman"/>
                          <w:i/>
                          <w:vertAlign w:val="superscript"/>
                        </w:rPr>
                        <w:t>60</w:t>
                      </w:r>
                      <w:r w:rsidRPr="00B8088A">
                        <w:rPr>
                          <w:rFonts w:ascii="Times New Roman" w:hAnsi="Times New Roman"/>
                          <w:i/>
                        </w:rPr>
                        <w:t xml:space="preserve">Fe </w:t>
                      </w:r>
                      <w:r w:rsidR="0025547C">
                        <w:rPr>
                          <w:rFonts w:ascii="Times New Roman" w:hAnsi="Times New Roman"/>
                          <w:i/>
                        </w:rPr>
                        <w:t xml:space="preserve">cosmic rays </w:t>
                      </w:r>
                      <w:r w:rsidRPr="00B8088A">
                        <w:rPr>
                          <w:rFonts w:ascii="Times New Roman" w:hAnsi="Times New Roman"/>
                          <w:i/>
                        </w:rPr>
                        <w:t>should have ratios consistent with the vertical dashed red line at a mean r-process age of ~</w:t>
                      </w:r>
                      <w:r>
                        <w:rPr>
                          <w:rFonts w:ascii="Times New Roman" w:hAnsi="Times New Roman"/>
                          <w:i/>
                        </w:rPr>
                        <w:t>1.5</w:t>
                      </w:r>
                      <w:r w:rsidRPr="00B8088A">
                        <w:rPr>
                          <w:rFonts w:ascii="Times New Roman" w:hAnsi="Times New Roman"/>
                          <w:i/>
                        </w:rPr>
                        <w:t xml:space="preserve"> </w:t>
                      </w:r>
                      <w:proofErr w:type="spellStart"/>
                      <w:r w:rsidRPr="00B8088A">
                        <w:rPr>
                          <w:rFonts w:ascii="Times New Roman" w:hAnsi="Times New Roman"/>
                          <w:i/>
                        </w:rPr>
                        <w:t>Myr</w:t>
                      </w:r>
                      <w:proofErr w:type="spellEnd"/>
                      <w:r w:rsidRPr="00B8088A">
                        <w:rPr>
                          <w:rFonts w:ascii="Times New Roman" w:hAnsi="Times New Roman"/>
                          <w:i/>
                        </w:rPr>
                        <w:t xml:space="preserve">. </w:t>
                      </w:r>
                      <w:r>
                        <w:rPr>
                          <w:rFonts w:ascii="Times New Roman" w:hAnsi="Times New Roman"/>
                          <w:i/>
                        </w:rPr>
                        <w:t xml:space="preserve">Ratios consistent with a much larger mean r-process </w:t>
                      </w:r>
                      <w:proofErr w:type="gramStart"/>
                      <w:r>
                        <w:rPr>
                          <w:rFonts w:ascii="Times New Roman" w:hAnsi="Times New Roman"/>
                          <w:i/>
                        </w:rPr>
                        <w:t>age  would</w:t>
                      </w:r>
                      <w:proofErr w:type="gramEnd"/>
                      <w:r>
                        <w:rPr>
                          <w:rFonts w:ascii="Times New Roman" w:hAnsi="Times New Roman"/>
                          <w:i/>
                        </w:rPr>
                        <w:t xml:space="preserve"> point to BNSM as the source of the heaviest r-process nuclei. </w:t>
                      </w:r>
                    </w:p>
                  </w:txbxContent>
                </v:textbox>
                <w10:wrap type="tight"/>
              </v:shape>
            </w:pict>
          </mc:Fallback>
        </mc:AlternateContent>
      </w:r>
      <w:r w:rsidR="00541D36">
        <w:rPr>
          <w:rFonts w:ascii="Times New Roman" w:hAnsi="Times New Roman"/>
          <w:sz w:val="24"/>
          <w:szCs w:val="24"/>
        </w:rPr>
        <w:t>(</w:t>
      </w:r>
      <w:r w:rsidR="00D55015">
        <w:rPr>
          <w:rFonts w:ascii="Times New Roman" w:hAnsi="Times New Roman"/>
          <w:sz w:val="24"/>
          <w:szCs w:val="24"/>
        </w:rPr>
        <w:t>Ultra</w:t>
      </w:r>
      <w:r w:rsidR="00B83A11">
        <w:rPr>
          <w:rFonts w:ascii="Times New Roman" w:hAnsi="Times New Roman"/>
          <w:sz w:val="24"/>
          <w:szCs w:val="24"/>
        </w:rPr>
        <w:t xml:space="preserve">-heavy cosmic rays are lost to nuclear interactions with the interstellar medium with the result </w:t>
      </w:r>
      <w:r w:rsidR="00D55015">
        <w:rPr>
          <w:rFonts w:ascii="Times New Roman" w:hAnsi="Times New Roman"/>
          <w:sz w:val="24"/>
          <w:szCs w:val="24"/>
        </w:rPr>
        <w:t xml:space="preserve">that the mean propagation distance for ~1 GeV/nucleon actinides is </w:t>
      </w:r>
      <w:r w:rsidR="00D55015">
        <w:rPr>
          <w:rFonts w:ascii="Cambria Math" w:hAnsi="Cambria Math"/>
          <w:sz w:val="24"/>
          <w:szCs w:val="24"/>
        </w:rPr>
        <w:t xml:space="preserve">near 0.5 </w:t>
      </w:r>
      <w:proofErr w:type="spellStart"/>
      <w:r w:rsidR="007F63B9">
        <w:rPr>
          <w:rFonts w:ascii="Cambria Math" w:hAnsi="Cambria Math"/>
          <w:sz w:val="24"/>
          <w:szCs w:val="24"/>
        </w:rPr>
        <w:t>k</w:t>
      </w:r>
      <w:r w:rsidR="00D55015">
        <w:rPr>
          <w:rFonts w:ascii="Cambria Math" w:hAnsi="Cambria Math"/>
          <w:sz w:val="24"/>
          <w:szCs w:val="24"/>
        </w:rPr>
        <w:t>pc</w:t>
      </w:r>
      <w:proofErr w:type="spellEnd"/>
      <w:r w:rsidR="00177CCA">
        <w:rPr>
          <w:rFonts w:ascii="Times New Roman" w:hAnsi="Times New Roman"/>
          <w:sz w:val="24"/>
          <w:szCs w:val="24"/>
        </w:rPr>
        <w:t xml:space="preserve"> (I. Moskalenko, private communication)</w:t>
      </w:r>
      <w:r w:rsidR="00B83A11">
        <w:rPr>
          <w:rFonts w:ascii="Times New Roman" w:hAnsi="Times New Roman"/>
          <w:sz w:val="24"/>
          <w:szCs w:val="24"/>
        </w:rPr>
        <w:t xml:space="preserve">. Thus the UHCR from </w:t>
      </w:r>
      <w:proofErr w:type="spellStart"/>
      <w:r w:rsidR="00B83A11">
        <w:rPr>
          <w:rFonts w:ascii="Times New Roman" w:hAnsi="Times New Roman"/>
          <w:sz w:val="24"/>
          <w:szCs w:val="24"/>
        </w:rPr>
        <w:t>SNe</w:t>
      </w:r>
      <w:proofErr w:type="spellEnd"/>
      <w:r w:rsidR="00B83A11">
        <w:rPr>
          <w:rFonts w:ascii="Times New Roman" w:hAnsi="Times New Roman"/>
          <w:sz w:val="24"/>
          <w:szCs w:val="24"/>
        </w:rPr>
        <w:t xml:space="preserve"> or BNSM must be synthesized and accelerated within that volume.</w:t>
      </w:r>
      <w:r w:rsidR="00541D36">
        <w:rPr>
          <w:rFonts w:ascii="Times New Roman" w:hAnsi="Times New Roman"/>
          <w:sz w:val="24"/>
          <w:szCs w:val="24"/>
        </w:rPr>
        <w:t>)</w:t>
      </w:r>
      <w:r w:rsidR="003756F5">
        <w:rPr>
          <w:rFonts w:ascii="Times New Roman" w:hAnsi="Times New Roman"/>
          <w:sz w:val="24"/>
          <w:szCs w:val="24"/>
        </w:rPr>
        <w:t xml:space="preserve"> If the measurements show that the mean r-process age is very large, as indicated by </w:t>
      </w:r>
      <w:r w:rsidR="00CC5C50">
        <w:rPr>
          <w:rFonts w:ascii="Times New Roman" w:hAnsi="Times New Roman"/>
          <w:sz w:val="24"/>
          <w:szCs w:val="24"/>
        </w:rPr>
        <w:t>a</w:t>
      </w:r>
      <w:r w:rsidR="003756F5">
        <w:rPr>
          <w:rFonts w:ascii="Times New Roman" w:hAnsi="Times New Roman"/>
          <w:sz w:val="24"/>
          <w:szCs w:val="24"/>
        </w:rPr>
        <w:t xml:space="preserve"> lack of </w:t>
      </w:r>
      <w:r w:rsidR="003756F5" w:rsidRPr="003756F5">
        <w:rPr>
          <w:rFonts w:ascii="Times New Roman" w:hAnsi="Times New Roman"/>
          <w:sz w:val="24"/>
          <w:szCs w:val="24"/>
          <w:vertAlign w:val="subscript"/>
        </w:rPr>
        <w:t>93</w:t>
      </w:r>
      <w:r w:rsidR="003756F5">
        <w:rPr>
          <w:rFonts w:ascii="Times New Roman" w:hAnsi="Times New Roman"/>
          <w:sz w:val="24"/>
          <w:szCs w:val="24"/>
        </w:rPr>
        <w:t xml:space="preserve">Np, </w:t>
      </w:r>
      <w:r w:rsidR="003756F5" w:rsidRPr="003756F5">
        <w:rPr>
          <w:rFonts w:ascii="Times New Roman" w:hAnsi="Times New Roman"/>
          <w:sz w:val="24"/>
          <w:szCs w:val="24"/>
          <w:vertAlign w:val="subscript"/>
        </w:rPr>
        <w:t>94</w:t>
      </w:r>
      <w:r w:rsidR="003756F5">
        <w:rPr>
          <w:rFonts w:ascii="Times New Roman" w:hAnsi="Times New Roman"/>
          <w:sz w:val="24"/>
          <w:szCs w:val="24"/>
        </w:rPr>
        <w:t xml:space="preserve">Pu, and </w:t>
      </w:r>
      <w:r w:rsidR="003756F5" w:rsidRPr="003756F5">
        <w:rPr>
          <w:rFonts w:ascii="Times New Roman" w:hAnsi="Times New Roman"/>
          <w:sz w:val="24"/>
          <w:szCs w:val="24"/>
          <w:vertAlign w:val="subscript"/>
        </w:rPr>
        <w:t>96</w:t>
      </w:r>
      <w:r w:rsidR="003756F5">
        <w:rPr>
          <w:rFonts w:ascii="Times New Roman" w:hAnsi="Times New Roman"/>
          <w:sz w:val="24"/>
          <w:szCs w:val="24"/>
        </w:rPr>
        <w:t>Cm, then that would point to BNSMs as the source of the heaviest r-process nuclei.</w:t>
      </w:r>
    </w:p>
    <w:p w:rsidR="00863CA5" w:rsidRDefault="00720971" w:rsidP="002D3C11">
      <w:pPr>
        <w:pStyle w:val="BodyText"/>
        <w:spacing w:before="116"/>
        <w:ind w:right="118" w:firstLine="360"/>
        <w:jc w:val="both"/>
        <w:rPr>
          <w:rFonts w:ascii="Times New Roman" w:hAnsi="Times New Roman"/>
          <w:sz w:val="24"/>
          <w:szCs w:val="24"/>
        </w:rPr>
      </w:pPr>
      <w:r w:rsidRPr="006152B9">
        <w:rPr>
          <w:rFonts w:ascii="Times New Roman" w:hAnsi="Times New Roman"/>
          <w:noProof/>
          <w:sz w:val="24"/>
          <w:szCs w:val="24"/>
        </w:rPr>
        <mc:AlternateContent>
          <mc:Choice Requires="wps">
            <w:drawing>
              <wp:anchor distT="0" distB="0" distL="114300" distR="114300" simplePos="0" relativeHeight="251667456" behindDoc="1" locked="0" layoutInCell="1" allowOverlap="1" wp14:anchorId="16FDCEC7" wp14:editId="21F26E81">
                <wp:simplePos x="0" y="0"/>
                <wp:positionH relativeFrom="column">
                  <wp:posOffset>2343150</wp:posOffset>
                </wp:positionH>
                <wp:positionV relativeFrom="paragraph">
                  <wp:posOffset>631190</wp:posOffset>
                </wp:positionV>
                <wp:extent cx="3486150" cy="3724275"/>
                <wp:effectExtent l="0" t="0" r="0" b="9525"/>
                <wp:wrapTight wrapText="bothSides">
                  <wp:wrapPolygon edited="0">
                    <wp:start x="0" y="0"/>
                    <wp:lineTo x="0" y="21545"/>
                    <wp:lineTo x="21482" y="21545"/>
                    <wp:lineTo x="21482"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724275"/>
                        </a:xfrm>
                        <a:prstGeom prst="rect">
                          <a:avLst/>
                        </a:prstGeom>
                        <a:solidFill>
                          <a:srgbClr val="FFFFFF"/>
                        </a:solidFill>
                        <a:ln w="9525">
                          <a:noFill/>
                          <a:miter lim="800000"/>
                          <a:headEnd/>
                          <a:tailEnd/>
                        </a:ln>
                      </wps:spPr>
                      <wps:txbx>
                        <w:txbxContent>
                          <w:p w:rsidR="00720971" w:rsidRDefault="007C1FB9">
                            <w:r>
                              <w:rPr>
                                <w:noProof/>
                              </w:rPr>
                              <w:drawing>
                                <wp:inline distT="0" distB="0" distL="0" distR="0">
                                  <wp:extent cx="3176221" cy="2428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3647" t="4782" r="13677" b="4782"/>
                                          <a:stretch/>
                                        </pic:blipFill>
                                        <pic:spPr bwMode="auto">
                                          <a:xfrm>
                                            <a:off x="0" y="0"/>
                                            <a:ext cx="3179259" cy="2431198"/>
                                          </a:xfrm>
                                          <a:prstGeom prst="rect">
                                            <a:avLst/>
                                          </a:prstGeom>
                                          <a:noFill/>
                                          <a:ln>
                                            <a:noFill/>
                                          </a:ln>
                                          <a:extLst>
                                            <a:ext uri="{53640926-AAD7-44D8-BBD7-CCE9431645EC}">
                                              <a14:shadowObscured xmlns:a14="http://schemas.microsoft.com/office/drawing/2010/main"/>
                                            </a:ext>
                                          </a:extLst>
                                        </pic:spPr>
                                      </pic:pic>
                                    </a:graphicData>
                                  </a:graphic>
                                </wp:inline>
                              </w:drawing>
                            </w:r>
                          </w:p>
                          <w:p w:rsidR="00720971" w:rsidRPr="004D3183" w:rsidRDefault="00720971">
                            <w:pPr>
                              <w:rPr>
                                <w:rFonts w:ascii="Times New Roman" w:hAnsi="Times New Roman"/>
                                <w:i/>
                              </w:rPr>
                            </w:pPr>
                            <w:r w:rsidRPr="004D3183">
                              <w:rPr>
                                <w:rFonts w:ascii="Times New Roman" w:hAnsi="Times New Roman"/>
                                <w:i/>
                              </w:rPr>
                              <w:t xml:space="preserve">Figure 4—r- and s-process decomposition of solar system abundances. Red symbols are predominately r-process and blue </w:t>
                            </w:r>
                            <w:r w:rsidR="007F63B9">
                              <w:rPr>
                                <w:rFonts w:ascii="Times New Roman" w:hAnsi="Times New Roman"/>
                                <w:i/>
                              </w:rPr>
                              <w:t>are predominately s-</w:t>
                            </w:r>
                            <w:r w:rsidRPr="004D3183">
                              <w:rPr>
                                <w:rFonts w:ascii="Times New Roman" w:hAnsi="Times New Roman"/>
                                <w:i/>
                              </w:rPr>
                              <w:t>process elements.</w:t>
                            </w:r>
                            <w:r>
                              <w:rPr>
                                <w:rFonts w:ascii="Times New Roman" w:hAnsi="Times New Roman"/>
                                <w:i/>
                              </w:rPr>
                              <w:t xml:space="preserve"> Refractory elements (those existing primarily in dust grains in the ISM) are indicated by the “Ref” horizontal arrows and volatile elements (those existing primarily as interstellar gas are indicated by the “Vol” horizontal arrows.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4.5pt;margin-top:49.7pt;width:274.5pt;height:29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" stroked="f">
                <v:textbox>
                  <w:txbxContent>
                    <w:p w:rsidR="00720971" w:rsidRDefault="007C1FB9">
                      <w:r>
                        <w:rPr>
                          <w:noProof/>
                        </w:rPr>
                        <w:drawing>
                          <wp:inline distT="0" distB="0" distL="0" distR="0">
                            <wp:extent cx="3176221" cy="2428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3647" t="4782" r="13677" b="4782"/>
                                    <a:stretch/>
                                  </pic:blipFill>
                                  <pic:spPr bwMode="auto">
                                    <a:xfrm>
                                      <a:off x="0" y="0"/>
                                      <a:ext cx="3179259" cy="2431198"/>
                                    </a:xfrm>
                                    <a:prstGeom prst="rect">
                                      <a:avLst/>
                                    </a:prstGeom>
                                    <a:noFill/>
                                    <a:ln>
                                      <a:noFill/>
                                    </a:ln>
                                    <a:extLst>
                                      <a:ext uri="{53640926-AAD7-44D8-BBD7-CCE9431645EC}">
                                        <a14:shadowObscured xmlns:a14="http://schemas.microsoft.com/office/drawing/2010/main"/>
                                      </a:ext>
                                    </a:extLst>
                                  </pic:spPr>
                                </pic:pic>
                              </a:graphicData>
                            </a:graphic>
                          </wp:inline>
                        </w:drawing>
                      </w:r>
                    </w:p>
                    <w:p w:rsidR="00720971" w:rsidRPr="004D3183" w:rsidRDefault="00720971">
                      <w:pPr>
                        <w:rPr>
                          <w:rFonts w:ascii="Times New Roman" w:hAnsi="Times New Roman"/>
                          <w:i/>
                        </w:rPr>
                      </w:pPr>
                      <w:r w:rsidRPr="004D3183">
                        <w:rPr>
                          <w:rFonts w:ascii="Times New Roman" w:hAnsi="Times New Roman"/>
                          <w:i/>
                        </w:rPr>
                        <w:t xml:space="preserve">Figure 4—r- and s-process decomposition of solar system abundances. Red symbols are predominately r-process and blue </w:t>
                      </w:r>
                      <w:r w:rsidR="007F63B9">
                        <w:rPr>
                          <w:rFonts w:ascii="Times New Roman" w:hAnsi="Times New Roman"/>
                          <w:i/>
                        </w:rPr>
                        <w:t>are predominately s-</w:t>
                      </w:r>
                      <w:r w:rsidRPr="004D3183">
                        <w:rPr>
                          <w:rFonts w:ascii="Times New Roman" w:hAnsi="Times New Roman"/>
                          <w:i/>
                        </w:rPr>
                        <w:t>process elements.</w:t>
                      </w:r>
                      <w:r>
                        <w:rPr>
                          <w:rFonts w:ascii="Times New Roman" w:hAnsi="Times New Roman"/>
                          <w:i/>
                        </w:rPr>
                        <w:t xml:space="preserve"> Refractory elements (those existing primarily in dust grains in the ISM) are indicated by the “Ref” horizontal arrows and volatile elements (those existing primarily as interstellar gas are indicated by the “Vol” horizontal arrows.</w:t>
                      </w:r>
                    </w:p>
                  </w:txbxContent>
                </v:textbox>
                <w10:wrap type="tight"/>
              </v:shape>
            </w:pict>
          </mc:Fallback>
        </mc:AlternateContent>
      </w:r>
      <w:r w:rsidR="00863CA5" w:rsidRPr="00863CA5">
        <w:rPr>
          <w:rFonts w:ascii="Times New Roman" w:hAnsi="Times New Roman"/>
          <w:sz w:val="24"/>
          <w:szCs w:val="24"/>
        </w:rPr>
        <w:t>A</w:t>
      </w:r>
      <w:r w:rsidR="00863CA5" w:rsidRPr="00863CA5">
        <w:rPr>
          <w:rFonts w:ascii="Times New Roman" w:hAnsi="Times New Roman"/>
          <w:spacing w:val="44"/>
          <w:sz w:val="24"/>
          <w:szCs w:val="24"/>
        </w:rPr>
        <w:t xml:space="preserve"> </w:t>
      </w:r>
      <w:r w:rsidR="00863CA5" w:rsidRPr="00863CA5">
        <w:rPr>
          <w:rFonts w:ascii="Times New Roman" w:hAnsi="Times New Roman"/>
          <w:sz w:val="24"/>
          <w:szCs w:val="24"/>
        </w:rPr>
        <w:t>large-area</w:t>
      </w:r>
      <w:r w:rsidR="00863CA5" w:rsidRPr="00863CA5">
        <w:rPr>
          <w:rFonts w:ascii="Times New Roman" w:hAnsi="Times New Roman"/>
          <w:spacing w:val="42"/>
          <w:sz w:val="24"/>
          <w:szCs w:val="24"/>
        </w:rPr>
        <w:t xml:space="preserve"> </w:t>
      </w:r>
      <w:r w:rsidR="00863CA5" w:rsidRPr="00863CA5">
        <w:rPr>
          <w:rFonts w:ascii="Times New Roman" w:hAnsi="Times New Roman"/>
          <w:sz w:val="24"/>
          <w:szCs w:val="24"/>
        </w:rPr>
        <w:t>detector</w:t>
      </w:r>
      <w:r w:rsidR="00863CA5" w:rsidRPr="00863CA5">
        <w:rPr>
          <w:rFonts w:ascii="Times New Roman" w:hAnsi="Times New Roman"/>
          <w:spacing w:val="41"/>
          <w:sz w:val="24"/>
          <w:szCs w:val="24"/>
        </w:rPr>
        <w:t xml:space="preserve"> </w:t>
      </w:r>
      <w:r w:rsidR="00863CA5" w:rsidRPr="00863CA5">
        <w:rPr>
          <w:rFonts w:ascii="Times New Roman" w:hAnsi="Times New Roman"/>
          <w:sz w:val="24"/>
          <w:szCs w:val="24"/>
        </w:rPr>
        <w:t>system</w:t>
      </w:r>
      <w:r w:rsidR="00863CA5" w:rsidRPr="00863CA5">
        <w:rPr>
          <w:rFonts w:ascii="Times New Roman" w:hAnsi="Times New Roman"/>
          <w:spacing w:val="36"/>
          <w:sz w:val="24"/>
          <w:szCs w:val="24"/>
        </w:rPr>
        <w:t xml:space="preserve"> </w:t>
      </w:r>
      <w:r w:rsidR="00863CA5" w:rsidRPr="00863CA5">
        <w:rPr>
          <w:rFonts w:ascii="Times New Roman" w:hAnsi="Times New Roman"/>
          <w:sz w:val="24"/>
          <w:szCs w:val="24"/>
        </w:rPr>
        <w:t>placed</w:t>
      </w:r>
      <w:r w:rsidR="00863CA5" w:rsidRPr="00863CA5">
        <w:rPr>
          <w:rFonts w:ascii="Times New Roman" w:hAnsi="Times New Roman"/>
          <w:spacing w:val="2"/>
          <w:sz w:val="24"/>
          <w:szCs w:val="24"/>
        </w:rPr>
        <w:t xml:space="preserve"> </w:t>
      </w:r>
      <w:r w:rsidR="00863CA5" w:rsidRPr="00863CA5">
        <w:rPr>
          <w:rFonts w:ascii="Times New Roman" w:hAnsi="Times New Roman"/>
          <w:sz w:val="24"/>
          <w:szCs w:val="24"/>
        </w:rPr>
        <w:t>in</w:t>
      </w:r>
      <w:r w:rsidR="00863CA5" w:rsidRPr="00863CA5">
        <w:rPr>
          <w:rFonts w:ascii="Times New Roman" w:hAnsi="Times New Roman"/>
          <w:spacing w:val="41"/>
          <w:sz w:val="24"/>
          <w:szCs w:val="24"/>
        </w:rPr>
        <w:t xml:space="preserve"> </w:t>
      </w:r>
      <w:r w:rsidR="00863CA5" w:rsidRPr="00863CA5">
        <w:rPr>
          <w:rFonts w:ascii="Times New Roman" w:hAnsi="Times New Roman"/>
          <w:sz w:val="24"/>
          <w:szCs w:val="24"/>
        </w:rPr>
        <w:t>low-Earth</w:t>
      </w:r>
      <w:r w:rsidR="00863CA5" w:rsidRPr="00863CA5">
        <w:rPr>
          <w:rFonts w:ascii="Times New Roman" w:hAnsi="Times New Roman"/>
          <w:spacing w:val="46"/>
          <w:sz w:val="24"/>
          <w:szCs w:val="24"/>
        </w:rPr>
        <w:t xml:space="preserve"> </w:t>
      </w:r>
      <w:r w:rsidR="00863CA5" w:rsidRPr="00863CA5">
        <w:rPr>
          <w:rFonts w:ascii="Times New Roman" w:hAnsi="Times New Roman"/>
          <w:sz w:val="24"/>
          <w:szCs w:val="24"/>
        </w:rPr>
        <w:t>orbit</w:t>
      </w:r>
      <w:r w:rsidR="00863CA5" w:rsidRPr="00863CA5">
        <w:rPr>
          <w:rFonts w:ascii="Times New Roman" w:hAnsi="Times New Roman"/>
          <w:spacing w:val="34"/>
          <w:sz w:val="24"/>
          <w:szCs w:val="24"/>
        </w:rPr>
        <w:t xml:space="preserve"> </w:t>
      </w:r>
      <w:r w:rsidR="00863CA5" w:rsidRPr="00863CA5">
        <w:rPr>
          <w:rFonts w:ascii="Times New Roman" w:hAnsi="Times New Roman"/>
          <w:sz w:val="24"/>
          <w:szCs w:val="24"/>
        </w:rPr>
        <w:t>for</w:t>
      </w:r>
      <w:r w:rsidR="00863CA5" w:rsidRPr="00863CA5">
        <w:rPr>
          <w:rFonts w:ascii="Times New Roman" w:hAnsi="Times New Roman"/>
          <w:spacing w:val="28"/>
          <w:sz w:val="24"/>
          <w:szCs w:val="24"/>
        </w:rPr>
        <w:t xml:space="preserve"> </w:t>
      </w:r>
      <w:r w:rsidR="00863CA5" w:rsidRPr="00863CA5">
        <w:rPr>
          <w:rFonts w:ascii="Times New Roman" w:hAnsi="Times New Roman"/>
          <w:sz w:val="24"/>
          <w:szCs w:val="24"/>
        </w:rPr>
        <w:t>a</w:t>
      </w:r>
      <w:r w:rsidR="00863CA5" w:rsidRPr="00863CA5">
        <w:rPr>
          <w:rFonts w:ascii="Times New Roman" w:hAnsi="Times New Roman"/>
          <w:spacing w:val="29"/>
          <w:sz w:val="24"/>
          <w:szCs w:val="24"/>
        </w:rPr>
        <w:t xml:space="preserve"> </w:t>
      </w:r>
      <w:r w:rsidR="00863CA5" w:rsidRPr="00863CA5">
        <w:rPr>
          <w:rFonts w:ascii="Times New Roman" w:hAnsi="Times New Roman"/>
          <w:sz w:val="24"/>
          <w:szCs w:val="24"/>
        </w:rPr>
        <w:t>period</w:t>
      </w:r>
      <w:r w:rsidR="00863CA5" w:rsidRPr="00863CA5">
        <w:rPr>
          <w:rFonts w:ascii="Times New Roman" w:hAnsi="Times New Roman"/>
          <w:spacing w:val="1"/>
          <w:sz w:val="24"/>
          <w:szCs w:val="24"/>
        </w:rPr>
        <w:t xml:space="preserve"> </w:t>
      </w:r>
      <w:r w:rsidR="00863CA5" w:rsidRPr="00863CA5">
        <w:rPr>
          <w:rFonts w:ascii="Times New Roman" w:hAnsi="Times New Roman"/>
          <w:sz w:val="24"/>
          <w:szCs w:val="24"/>
        </w:rPr>
        <w:t>of</w:t>
      </w:r>
      <w:r w:rsidR="00863CA5" w:rsidRPr="00863CA5">
        <w:rPr>
          <w:rFonts w:ascii="Times New Roman" w:hAnsi="Times New Roman"/>
          <w:spacing w:val="29"/>
          <w:sz w:val="24"/>
          <w:szCs w:val="24"/>
        </w:rPr>
        <w:t xml:space="preserve"> </w:t>
      </w:r>
      <w:r w:rsidR="00863CA5" w:rsidRPr="00863CA5">
        <w:rPr>
          <w:rFonts w:ascii="Times New Roman" w:hAnsi="Times New Roman"/>
          <w:sz w:val="24"/>
          <w:szCs w:val="24"/>
        </w:rPr>
        <w:t>about</w:t>
      </w:r>
      <w:r w:rsidR="00863CA5" w:rsidRPr="00863CA5">
        <w:rPr>
          <w:rFonts w:ascii="Times New Roman" w:hAnsi="Times New Roman"/>
          <w:spacing w:val="26"/>
          <w:sz w:val="24"/>
          <w:szCs w:val="24"/>
        </w:rPr>
        <w:t xml:space="preserve"> </w:t>
      </w:r>
      <w:r w:rsidR="00863CA5" w:rsidRPr="00863CA5">
        <w:rPr>
          <w:rFonts w:ascii="Times New Roman" w:hAnsi="Times New Roman"/>
          <w:sz w:val="24"/>
          <w:szCs w:val="24"/>
        </w:rPr>
        <w:t>three</w:t>
      </w:r>
      <w:r w:rsidR="00863CA5" w:rsidRPr="00863CA5">
        <w:rPr>
          <w:rFonts w:ascii="Times New Roman" w:hAnsi="Times New Roman"/>
          <w:spacing w:val="34"/>
          <w:sz w:val="24"/>
          <w:szCs w:val="24"/>
        </w:rPr>
        <w:t xml:space="preserve"> </w:t>
      </w:r>
      <w:r w:rsidR="00863CA5" w:rsidRPr="00863CA5">
        <w:rPr>
          <w:rFonts w:ascii="Times New Roman" w:hAnsi="Times New Roman"/>
          <w:sz w:val="24"/>
          <w:szCs w:val="24"/>
        </w:rPr>
        <w:t>years</w:t>
      </w:r>
      <w:r w:rsidR="00863CA5" w:rsidRPr="00863CA5">
        <w:rPr>
          <w:rFonts w:ascii="Times New Roman" w:hAnsi="Times New Roman"/>
          <w:spacing w:val="32"/>
          <w:sz w:val="24"/>
          <w:szCs w:val="24"/>
        </w:rPr>
        <w:t xml:space="preserve"> </w:t>
      </w:r>
      <w:r w:rsidR="00863CA5" w:rsidRPr="00863CA5">
        <w:rPr>
          <w:rFonts w:ascii="Times New Roman" w:hAnsi="Times New Roman"/>
          <w:sz w:val="24"/>
          <w:szCs w:val="24"/>
        </w:rPr>
        <w:t>will</w:t>
      </w:r>
      <w:r w:rsidR="00863CA5" w:rsidRPr="00863CA5">
        <w:rPr>
          <w:rFonts w:ascii="Times New Roman" w:hAnsi="Times New Roman"/>
          <w:w w:val="97"/>
          <w:sz w:val="24"/>
          <w:szCs w:val="24"/>
        </w:rPr>
        <w:t xml:space="preserve"> </w:t>
      </w:r>
      <w:r w:rsidR="00863CA5" w:rsidRPr="00863CA5">
        <w:rPr>
          <w:rFonts w:ascii="Times New Roman" w:hAnsi="Times New Roman"/>
          <w:sz w:val="24"/>
          <w:szCs w:val="24"/>
        </w:rPr>
        <w:t>enable,</w:t>
      </w:r>
      <w:r w:rsidR="00863CA5" w:rsidRPr="00863CA5">
        <w:rPr>
          <w:rFonts w:ascii="Times New Roman" w:hAnsi="Times New Roman"/>
          <w:spacing w:val="22"/>
          <w:sz w:val="24"/>
          <w:szCs w:val="24"/>
        </w:rPr>
        <w:t xml:space="preserve"> </w:t>
      </w:r>
      <w:r w:rsidR="00863CA5" w:rsidRPr="00863CA5">
        <w:rPr>
          <w:rFonts w:ascii="Times New Roman" w:hAnsi="Times New Roman"/>
          <w:sz w:val="24"/>
          <w:szCs w:val="24"/>
        </w:rPr>
        <w:t>for</w:t>
      </w:r>
      <w:r w:rsidR="00863CA5" w:rsidRPr="00863CA5">
        <w:rPr>
          <w:rFonts w:ascii="Times New Roman" w:hAnsi="Times New Roman"/>
          <w:spacing w:val="24"/>
          <w:sz w:val="24"/>
          <w:szCs w:val="24"/>
        </w:rPr>
        <w:t xml:space="preserve"> </w:t>
      </w:r>
      <w:r w:rsidR="00863CA5" w:rsidRPr="00863CA5">
        <w:rPr>
          <w:rFonts w:ascii="Times New Roman" w:hAnsi="Times New Roman"/>
          <w:sz w:val="24"/>
          <w:szCs w:val="24"/>
        </w:rPr>
        <w:t>the</w:t>
      </w:r>
      <w:r w:rsidR="00863CA5" w:rsidRPr="00863CA5">
        <w:rPr>
          <w:rFonts w:ascii="Times New Roman" w:hAnsi="Times New Roman"/>
          <w:spacing w:val="27"/>
          <w:sz w:val="24"/>
          <w:szCs w:val="24"/>
        </w:rPr>
        <w:t xml:space="preserve"> </w:t>
      </w:r>
      <w:r w:rsidR="00863CA5" w:rsidRPr="00863CA5">
        <w:rPr>
          <w:rFonts w:ascii="Times New Roman" w:hAnsi="Times New Roman"/>
          <w:sz w:val="24"/>
          <w:szCs w:val="24"/>
        </w:rPr>
        <w:t>first</w:t>
      </w:r>
      <w:r w:rsidR="00863CA5" w:rsidRPr="00863CA5">
        <w:rPr>
          <w:rFonts w:ascii="Times New Roman" w:hAnsi="Times New Roman"/>
          <w:spacing w:val="22"/>
          <w:sz w:val="24"/>
          <w:szCs w:val="24"/>
        </w:rPr>
        <w:t xml:space="preserve"> </w:t>
      </w:r>
      <w:r w:rsidR="00863CA5" w:rsidRPr="00863CA5">
        <w:rPr>
          <w:rFonts w:ascii="Times New Roman" w:hAnsi="Times New Roman"/>
          <w:sz w:val="24"/>
          <w:szCs w:val="24"/>
        </w:rPr>
        <w:t>time,</w:t>
      </w:r>
      <w:r w:rsidR="00863CA5" w:rsidRPr="00863CA5">
        <w:rPr>
          <w:rFonts w:ascii="Times New Roman" w:hAnsi="Times New Roman"/>
          <w:spacing w:val="30"/>
          <w:sz w:val="24"/>
          <w:szCs w:val="24"/>
        </w:rPr>
        <w:t xml:space="preserve"> </w:t>
      </w:r>
      <w:r w:rsidR="00863CA5" w:rsidRPr="00863CA5">
        <w:rPr>
          <w:rFonts w:ascii="Times New Roman" w:hAnsi="Times New Roman"/>
          <w:sz w:val="24"/>
          <w:szCs w:val="24"/>
        </w:rPr>
        <w:t>extension</w:t>
      </w:r>
      <w:r w:rsidR="00863CA5" w:rsidRPr="00863CA5">
        <w:rPr>
          <w:rFonts w:ascii="Times New Roman" w:hAnsi="Times New Roman"/>
          <w:spacing w:val="41"/>
          <w:sz w:val="24"/>
          <w:szCs w:val="24"/>
        </w:rPr>
        <w:t xml:space="preserve"> </w:t>
      </w:r>
      <w:r w:rsidR="00863CA5" w:rsidRPr="00863CA5">
        <w:rPr>
          <w:rFonts w:ascii="Times New Roman" w:hAnsi="Times New Roman"/>
          <w:sz w:val="24"/>
          <w:szCs w:val="24"/>
        </w:rPr>
        <w:t>of</w:t>
      </w:r>
      <w:r w:rsidR="00863CA5" w:rsidRPr="00863CA5">
        <w:rPr>
          <w:rFonts w:ascii="Times New Roman" w:hAnsi="Times New Roman"/>
          <w:spacing w:val="26"/>
          <w:sz w:val="24"/>
          <w:szCs w:val="24"/>
        </w:rPr>
        <w:t xml:space="preserve"> </w:t>
      </w:r>
      <w:r w:rsidR="00863CA5" w:rsidRPr="00863CA5">
        <w:rPr>
          <w:rFonts w:ascii="Times New Roman" w:hAnsi="Times New Roman"/>
          <w:sz w:val="24"/>
          <w:szCs w:val="24"/>
        </w:rPr>
        <w:t>high</w:t>
      </w:r>
      <w:r w:rsidR="00863CA5" w:rsidRPr="00863CA5">
        <w:rPr>
          <w:rFonts w:ascii="Times New Roman" w:hAnsi="Times New Roman"/>
          <w:spacing w:val="38"/>
          <w:sz w:val="24"/>
          <w:szCs w:val="24"/>
        </w:rPr>
        <w:t xml:space="preserve"> </w:t>
      </w:r>
      <w:r w:rsidR="00863CA5" w:rsidRPr="00863CA5">
        <w:rPr>
          <w:rFonts w:ascii="Times New Roman" w:hAnsi="Times New Roman"/>
          <w:sz w:val="24"/>
          <w:szCs w:val="24"/>
        </w:rPr>
        <w:t>precision</w:t>
      </w:r>
      <w:r w:rsidR="00863CA5" w:rsidRPr="00863CA5">
        <w:rPr>
          <w:rFonts w:ascii="Times New Roman" w:hAnsi="Times New Roman"/>
          <w:spacing w:val="50"/>
          <w:sz w:val="24"/>
          <w:szCs w:val="24"/>
        </w:rPr>
        <w:t xml:space="preserve"> </w:t>
      </w:r>
      <w:r w:rsidR="00863CA5" w:rsidRPr="00863CA5">
        <w:rPr>
          <w:rFonts w:ascii="Times New Roman" w:hAnsi="Times New Roman"/>
          <w:sz w:val="24"/>
          <w:szCs w:val="24"/>
        </w:rPr>
        <w:t>measurements</w:t>
      </w:r>
      <w:r w:rsidR="00863CA5" w:rsidRPr="00863CA5">
        <w:rPr>
          <w:rFonts w:ascii="Times New Roman" w:hAnsi="Times New Roman"/>
          <w:spacing w:val="51"/>
          <w:sz w:val="24"/>
          <w:szCs w:val="24"/>
        </w:rPr>
        <w:t xml:space="preserve"> </w:t>
      </w:r>
      <w:r w:rsidR="00863CA5" w:rsidRPr="00863CA5">
        <w:rPr>
          <w:rFonts w:ascii="Times New Roman" w:hAnsi="Times New Roman"/>
          <w:sz w:val="24"/>
          <w:szCs w:val="24"/>
        </w:rPr>
        <w:t>of</w:t>
      </w:r>
      <w:r w:rsidR="00863CA5" w:rsidRPr="00863CA5">
        <w:rPr>
          <w:rFonts w:ascii="Times New Roman" w:hAnsi="Times New Roman"/>
          <w:spacing w:val="15"/>
          <w:sz w:val="24"/>
          <w:szCs w:val="24"/>
        </w:rPr>
        <w:t xml:space="preserve"> </w:t>
      </w:r>
      <w:r w:rsidR="00863CA5" w:rsidRPr="00863CA5">
        <w:rPr>
          <w:rFonts w:ascii="Times New Roman" w:hAnsi="Times New Roman"/>
          <w:sz w:val="24"/>
          <w:szCs w:val="24"/>
        </w:rPr>
        <w:t>the</w:t>
      </w:r>
      <w:r w:rsidR="00863CA5" w:rsidRPr="00863CA5">
        <w:rPr>
          <w:rFonts w:ascii="Times New Roman" w:hAnsi="Times New Roman"/>
          <w:spacing w:val="34"/>
          <w:sz w:val="24"/>
          <w:szCs w:val="24"/>
        </w:rPr>
        <w:t xml:space="preserve"> </w:t>
      </w:r>
      <w:r w:rsidR="00863CA5" w:rsidRPr="00863CA5">
        <w:rPr>
          <w:rFonts w:ascii="Times New Roman" w:hAnsi="Times New Roman"/>
          <w:sz w:val="24"/>
          <w:szCs w:val="24"/>
        </w:rPr>
        <w:t>abundance</w:t>
      </w:r>
      <w:r w:rsidR="00863CA5" w:rsidRPr="00863CA5">
        <w:rPr>
          <w:rFonts w:ascii="Times New Roman" w:hAnsi="Times New Roman"/>
          <w:spacing w:val="29"/>
          <w:sz w:val="24"/>
          <w:szCs w:val="24"/>
        </w:rPr>
        <w:t xml:space="preserve"> </w:t>
      </w:r>
      <w:r w:rsidR="00863CA5" w:rsidRPr="00863CA5">
        <w:rPr>
          <w:rFonts w:ascii="Times New Roman" w:hAnsi="Times New Roman"/>
          <w:sz w:val="24"/>
          <w:szCs w:val="24"/>
        </w:rPr>
        <w:t>of</w:t>
      </w:r>
      <w:r w:rsidR="00863CA5" w:rsidRPr="00863CA5">
        <w:rPr>
          <w:rFonts w:ascii="Times New Roman" w:hAnsi="Times New Roman"/>
          <w:w w:val="105"/>
          <w:sz w:val="24"/>
          <w:szCs w:val="24"/>
        </w:rPr>
        <w:t xml:space="preserve"> </w:t>
      </w:r>
      <w:r w:rsidR="00863CA5" w:rsidRPr="00863CA5">
        <w:rPr>
          <w:rFonts w:ascii="Times New Roman" w:hAnsi="Times New Roman"/>
          <w:sz w:val="24"/>
          <w:szCs w:val="24"/>
        </w:rPr>
        <w:t>individual</w:t>
      </w:r>
      <w:r w:rsidR="00863CA5" w:rsidRPr="00863CA5">
        <w:rPr>
          <w:rFonts w:ascii="Times New Roman" w:hAnsi="Times New Roman"/>
          <w:spacing w:val="52"/>
          <w:sz w:val="24"/>
          <w:szCs w:val="24"/>
        </w:rPr>
        <w:t xml:space="preserve"> </w:t>
      </w:r>
      <w:r w:rsidR="00863CA5" w:rsidRPr="00863CA5">
        <w:rPr>
          <w:rFonts w:ascii="Times New Roman" w:hAnsi="Times New Roman"/>
          <w:sz w:val="24"/>
          <w:szCs w:val="24"/>
        </w:rPr>
        <w:t>elements</w:t>
      </w:r>
      <w:r w:rsidR="00863CA5" w:rsidRPr="00863CA5">
        <w:rPr>
          <w:rFonts w:ascii="Times New Roman" w:hAnsi="Times New Roman"/>
          <w:spacing w:val="33"/>
          <w:sz w:val="24"/>
          <w:szCs w:val="24"/>
        </w:rPr>
        <w:t xml:space="preserve"> </w:t>
      </w:r>
      <w:r w:rsidR="00863CA5" w:rsidRPr="00863CA5">
        <w:rPr>
          <w:rFonts w:ascii="Times New Roman" w:hAnsi="Times New Roman"/>
          <w:sz w:val="24"/>
          <w:szCs w:val="24"/>
        </w:rPr>
        <w:t>to</w:t>
      </w:r>
      <w:r w:rsidR="00863CA5" w:rsidRPr="00863CA5">
        <w:rPr>
          <w:rFonts w:ascii="Times New Roman" w:hAnsi="Times New Roman"/>
          <w:spacing w:val="22"/>
          <w:sz w:val="24"/>
          <w:szCs w:val="24"/>
        </w:rPr>
        <w:t xml:space="preserve"> </w:t>
      </w:r>
      <w:r w:rsidR="00863CA5" w:rsidRPr="00863CA5">
        <w:rPr>
          <w:rFonts w:ascii="Times New Roman" w:hAnsi="Times New Roman"/>
          <w:sz w:val="24"/>
          <w:szCs w:val="24"/>
        </w:rPr>
        <w:t>the</w:t>
      </w:r>
      <w:r w:rsidR="00863CA5" w:rsidRPr="00863CA5">
        <w:rPr>
          <w:rFonts w:ascii="Times New Roman" w:hAnsi="Times New Roman"/>
          <w:spacing w:val="37"/>
          <w:sz w:val="24"/>
          <w:szCs w:val="24"/>
        </w:rPr>
        <w:t xml:space="preserve"> </w:t>
      </w:r>
      <w:r w:rsidR="00863CA5" w:rsidRPr="00863CA5">
        <w:rPr>
          <w:rFonts w:ascii="Times New Roman" w:hAnsi="Times New Roman"/>
          <w:sz w:val="24"/>
          <w:szCs w:val="24"/>
        </w:rPr>
        <w:t>rarest,</w:t>
      </w:r>
      <w:r w:rsidR="00863CA5" w:rsidRPr="00863CA5">
        <w:rPr>
          <w:rFonts w:ascii="Times New Roman" w:hAnsi="Times New Roman"/>
          <w:spacing w:val="38"/>
          <w:sz w:val="24"/>
          <w:szCs w:val="24"/>
        </w:rPr>
        <w:t xml:space="preserve"> </w:t>
      </w:r>
      <w:r w:rsidR="00863CA5" w:rsidRPr="00863CA5">
        <w:rPr>
          <w:rFonts w:ascii="Times New Roman" w:hAnsi="Times New Roman"/>
          <w:sz w:val="24"/>
          <w:szCs w:val="24"/>
        </w:rPr>
        <w:t>heaviest</w:t>
      </w:r>
      <w:r w:rsidR="00863CA5" w:rsidRPr="00863CA5">
        <w:rPr>
          <w:rFonts w:ascii="Times New Roman" w:hAnsi="Times New Roman"/>
          <w:spacing w:val="48"/>
          <w:sz w:val="24"/>
          <w:szCs w:val="24"/>
        </w:rPr>
        <w:t xml:space="preserve"> </w:t>
      </w:r>
      <w:r w:rsidR="00863CA5" w:rsidRPr="00863CA5">
        <w:rPr>
          <w:rFonts w:ascii="Times New Roman" w:hAnsi="Times New Roman"/>
          <w:sz w:val="24"/>
          <w:szCs w:val="24"/>
        </w:rPr>
        <w:t>elements</w:t>
      </w:r>
      <w:r w:rsidR="00863CA5" w:rsidRPr="00863CA5">
        <w:rPr>
          <w:rFonts w:ascii="Times New Roman" w:hAnsi="Times New Roman"/>
          <w:spacing w:val="20"/>
          <w:sz w:val="24"/>
          <w:szCs w:val="24"/>
        </w:rPr>
        <w:t xml:space="preserve"> </w:t>
      </w:r>
      <w:r w:rsidR="00863CA5" w:rsidRPr="00863CA5">
        <w:rPr>
          <w:rFonts w:ascii="Times New Roman" w:hAnsi="Times New Roman"/>
          <w:w w:val="195"/>
          <w:sz w:val="24"/>
          <w:szCs w:val="24"/>
        </w:rPr>
        <w:t>-</w:t>
      </w:r>
      <w:r w:rsidR="00863CA5" w:rsidRPr="00863CA5">
        <w:rPr>
          <w:rFonts w:ascii="Times New Roman" w:hAnsi="Times New Roman"/>
          <w:spacing w:val="-76"/>
          <w:w w:val="195"/>
          <w:sz w:val="24"/>
          <w:szCs w:val="24"/>
        </w:rPr>
        <w:t xml:space="preserve"> </w:t>
      </w:r>
      <w:r w:rsidR="00863CA5" w:rsidRPr="00863CA5">
        <w:rPr>
          <w:rFonts w:ascii="Times New Roman" w:hAnsi="Times New Roman"/>
          <w:sz w:val="24"/>
          <w:szCs w:val="24"/>
        </w:rPr>
        <w:t>the</w:t>
      </w:r>
      <w:r w:rsidR="00863CA5" w:rsidRPr="00863CA5">
        <w:rPr>
          <w:rFonts w:ascii="Times New Roman" w:hAnsi="Times New Roman"/>
          <w:spacing w:val="37"/>
          <w:sz w:val="24"/>
          <w:szCs w:val="24"/>
        </w:rPr>
        <w:t xml:space="preserve"> </w:t>
      </w:r>
      <w:r w:rsidR="00C33DE2">
        <w:rPr>
          <w:rFonts w:ascii="Times New Roman" w:hAnsi="Times New Roman"/>
          <w:sz w:val="24"/>
          <w:szCs w:val="24"/>
        </w:rPr>
        <w:t>actinides (</w:t>
      </w:r>
      <w:r w:rsidR="00C33DE2" w:rsidRPr="00C33DE2">
        <w:rPr>
          <w:rFonts w:ascii="Times New Roman" w:hAnsi="Times New Roman"/>
          <w:sz w:val="24"/>
          <w:szCs w:val="24"/>
          <w:vertAlign w:val="subscript"/>
        </w:rPr>
        <w:t>90</w:t>
      </w:r>
      <w:r w:rsidR="00C33DE2">
        <w:rPr>
          <w:rFonts w:ascii="Times New Roman" w:hAnsi="Times New Roman"/>
          <w:sz w:val="24"/>
          <w:szCs w:val="24"/>
        </w:rPr>
        <w:t xml:space="preserve">Th, </w:t>
      </w:r>
      <w:r w:rsidR="00C33DE2" w:rsidRPr="00C33DE2">
        <w:rPr>
          <w:rFonts w:ascii="Times New Roman" w:hAnsi="Times New Roman"/>
          <w:sz w:val="24"/>
          <w:szCs w:val="24"/>
          <w:vertAlign w:val="subscript"/>
        </w:rPr>
        <w:t>92</w:t>
      </w:r>
      <w:r w:rsidR="00C33DE2">
        <w:rPr>
          <w:rFonts w:ascii="Times New Roman" w:hAnsi="Times New Roman"/>
          <w:sz w:val="24"/>
          <w:szCs w:val="24"/>
        </w:rPr>
        <w:t xml:space="preserve">U, </w:t>
      </w:r>
      <w:r w:rsidR="00C33DE2" w:rsidRPr="00C33DE2">
        <w:rPr>
          <w:rFonts w:ascii="Times New Roman" w:hAnsi="Times New Roman"/>
          <w:sz w:val="24"/>
          <w:szCs w:val="24"/>
          <w:vertAlign w:val="subscript"/>
        </w:rPr>
        <w:t>93</w:t>
      </w:r>
      <w:r w:rsidR="00C33DE2">
        <w:rPr>
          <w:rFonts w:ascii="Times New Roman" w:hAnsi="Times New Roman"/>
          <w:sz w:val="24"/>
          <w:szCs w:val="24"/>
        </w:rPr>
        <w:t xml:space="preserve">Np, </w:t>
      </w:r>
      <w:r w:rsidR="00C33DE2" w:rsidRPr="00C33DE2">
        <w:rPr>
          <w:rFonts w:ascii="Times New Roman" w:hAnsi="Times New Roman"/>
          <w:sz w:val="24"/>
          <w:szCs w:val="24"/>
          <w:vertAlign w:val="subscript"/>
        </w:rPr>
        <w:t>94</w:t>
      </w:r>
      <w:r w:rsidR="00C33DE2">
        <w:rPr>
          <w:rFonts w:ascii="Times New Roman" w:hAnsi="Times New Roman"/>
          <w:sz w:val="24"/>
          <w:szCs w:val="24"/>
        </w:rPr>
        <w:t xml:space="preserve">Pu, and </w:t>
      </w:r>
      <w:r w:rsidR="00C33DE2" w:rsidRPr="00C33DE2">
        <w:rPr>
          <w:rFonts w:ascii="Times New Roman" w:hAnsi="Times New Roman"/>
          <w:sz w:val="24"/>
          <w:szCs w:val="24"/>
          <w:vertAlign w:val="subscript"/>
        </w:rPr>
        <w:t>96</w:t>
      </w:r>
      <w:r w:rsidR="00C33DE2">
        <w:rPr>
          <w:rFonts w:ascii="Times New Roman" w:hAnsi="Times New Roman"/>
          <w:sz w:val="24"/>
          <w:szCs w:val="24"/>
        </w:rPr>
        <w:t>Cm, and perhaps beyond)</w:t>
      </w:r>
      <w:r w:rsidR="00863CA5" w:rsidRPr="00863CA5">
        <w:rPr>
          <w:rFonts w:ascii="Times New Roman" w:hAnsi="Times New Roman"/>
          <w:spacing w:val="36"/>
          <w:sz w:val="24"/>
          <w:szCs w:val="24"/>
        </w:rPr>
        <w:t xml:space="preserve"> </w:t>
      </w:r>
      <w:r w:rsidR="00863CA5" w:rsidRPr="00863CA5">
        <w:rPr>
          <w:rFonts w:ascii="Times New Roman" w:hAnsi="Times New Roman"/>
          <w:sz w:val="24"/>
          <w:szCs w:val="24"/>
        </w:rPr>
        <w:t>There</w:t>
      </w:r>
      <w:r w:rsidR="00863CA5" w:rsidRPr="00863CA5">
        <w:rPr>
          <w:rFonts w:ascii="Times New Roman" w:hAnsi="Times New Roman"/>
          <w:spacing w:val="48"/>
          <w:sz w:val="24"/>
          <w:szCs w:val="24"/>
        </w:rPr>
        <w:t xml:space="preserve"> </w:t>
      </w:r>
      <w:r w:rsidR="00863CA5" w:rsidRPr="00863CA5">
        <w:rPr>
          <w:rFonts w:ascii="Times New Roman" w:hAnsi="Times New Roman"/>
          <w:sz w:val="24"/>
          <w:szCs w:val="24"/>
        </w:rPr>
        <w:t>are</w:t>
      </w:r>
      <w:r w:rsidR="00863CA5" w:rsidRPr="00863CA5">
        <w:rPr>
          <w:rFonts w:ascii="Times New Roman" w:hAnsi="Times New Roman"/>
          <w:spacing w:val="37"/>
          <w:sz w:val="24"/>
          <w:szCs w:val="24"/>
        </w:rPr>
        <w:t xml:space="preserve"> </w:t>
      </w:r>
      <w:r w:rsidR="005419F0">
        <w:rPr>
          <w:rFonts w:ascii="Times New Roman" w:hAnsi="Times New Roman"/>
          <w:sz w:val="24"/>
          <w:szCs w:val="24"/>
        </w:rPr>
        <w:t xml:space="preserve">well </w:t>
      </w:r>
      <w:r w:rsidR="00863CA5" w:rsidRPr="00863CA5">
        <w:rPr>
          <w:rFonts w:ascii="Times New Roman" w:hAnsi="Times New Roman"/>
          <w:sz w:val="24"/>
          <w:szCs w:val="24"/>
        </w:rPr>
        <w:t>established</w:t>
      </w:r>
      <w:r w:rsidR="00863CA5" w:rsidRPr="00863CA5">
        <w:rPr>
          <w:rFonts w:ascii="Times New Roman" w:hAnsi="Times New Roman"/>
          <w:spacing w:val="29"/>
          <w:sz w:val="24"/>
          <w:szCs w:val="24"/>
        </w:rPr>
        <w:t xml:space="preserve"> </w:t>
      </w:r>
      <w:r w:rsidR="00863CA5" w:rsidRPr="00863CA5">
        <w:rPr>
          <w:rFonts w:ascii="Times New Roman" w:hAnsi="Times New Roman"/>
          <w:sz w:val="24"/>
          <w:szCs w:val="24"/>
        </w:rPr>
        <w:t>instrumental</w:t>
      </w:r>
      <w:r w:rsidR="00863CA5" w:rsidRPr="00863CA5">
        <w:rPr>
          <w:rFonts w:ascii="Times New Roman" w:hAnsi="Times New Roman"/>
          <w:spacing w:val="6"/>
          <w:sz w:val="24"/>
          <w:szCs w:val="24"/>
        </w:rPr>
        <w:t xml:space="preserve"> </w:t>
      </w:r>
      <w:r w:rsidR="00863CA5" w:rsidRPr="00863CA5">
        <w:rPr>
          <w:rFonts w:ascii="Times New Roman" w:hAnsi="Times New Roman"/>
          <w:sz w:val="24"/>
          <w:szCs w:val="24"/>
        </w:rPr>
        <w:t>techniques</w:t>
      </w:r>
      <w:r w:rsidR="00863CA5" w:rsidRPr="00863CA5">
        <w:rPr>
          <w:rFonts w:ascii="Times New Roman" w:hAnsi="Times New Roman"/>
          <w:spacing w:val="3"/>
          <w:sz w:val="24"/>
          <w:szCs w:val="24"/>
        </w:rPr>
        <w:t xml:space="preserve"> </w:t>
      </w:r>
      <w:r w:rsidR="00863CA5" w:rsidRPr="00863CA5">
        <w:rPr>
          <w:rFonts w:ascii="Times New Roman" w:hAnsi="Times New Roman"/>
          <w:sz w:val="24"/>
          <w:szCs w:val="24"/>
        </w:rPr>
        <w:t>that</w:t>
      </w:r>
      <w:r w:rsidR="00863CA5" w:rsidRPr="00863CA5">
        <w:rPr>
          <w:rFonts w:ascii="Times New Roman" w:hAnsi="Times New Roman"/>
          <w:spacing w:val="46"/>
          <w:sz w:val="24"/>
          <w:szCs w:val="24"/>
        </w:rPr>
        <w:t xml:space="preserve"> </w:t>
      </w:r>
      <w:r w:rsidR="00863CA5" w:rsidRPr="00863CA5">
        <w:rPr>
          <w:rFonts w:ascii="Times New Roman" w:hAnsi="Times New Roman"/>
          <w:sz w:val="24"/>
          <w:szCs w:val="24"/>
        </w:rPr>
        <w:t>can</w:t>
      </w:r>
      <w:r w:rsidR="00863CA5" w:rsidRPr="00863CA5">
        <w:rPr>
          <w:rFonts w:ascii="Times New Roman" w:hAnsi="Times New Roman"/>
          <w:spacing w:val="44"/>
          <w:sz w:val="24"/>
          <w:szCs w:val="24"/>
        </w:rPr>
        <w:t xml:space="preserve"> </w:t>
      </w:r>
      <w:r w:rsidR="00863CA5" w:rsidRPr="00863CA5">
        <w:rPr>
          <w:rFonts w:ascii="Times New Roman" w:hAnsi="Times New Roman"/>
          <w:sz w:val="24"/>
          <w:szCs w:val="24"/>
        </w:rPr>
        <w:t>be</w:t>
      </w:r>
      <w:r w:rsidR="00863CA5" w:rsidRPr="00863CA5">
        <w:rPr>
          <w:rFonts w:ascii="Times New Roman" w:hAnsi="Times New Roman"/>
          <w:spacing w:val="51"/>
          <w:sz w:val="24"/>
          <w:szCs w:val="24"/>
        </w:rPr>
        <w:t xml:space="preserve"> </w:t>
      </w:r>
      <w:r w:rsidR="00863CA5" w:rsidRPr="00863CA5">
        <w:rPr>
          <w:rFonts w:ascii="Times New Roman" w:hAnsi="Times New Roman"/>
          <w:sz w:val="24"/>
          <w:szCs w:val="24"/>
        </w:rPr>
        <w:t>used</w:t>
      </w:r>
      <w:r w:rsidR="00863CA5" w:rsidRPr="00863CA5">
        <w:rPr>
          <w:rFonts w:ascii="Times New Roman" w:hAnsi="Times New Roman"/>
          <w:spacing w:val="47"/>
          <w:sz w:val="24"/>
          <w:szCs w:val="24"/>
        </w:rPr>
        <w:t xml:space="preserve"> </w:t>
      </w:r>
      <w:r w:rsidR="00863CA5" w:rsidRPr="00863CA5">
        <w:rPr>
          <w:rFonts w:ascii="Times New Roman" w:hAnsi="Times New Roman"/>
          <w:sz w:val="24"/>
          <w:szCs w:val="24"/>
        </w:rPr>
        <w:t>to</w:t>
      </w:r>
      <w:r w:rsidR="00863CA5" w:rsidRPr="00863CA5">
        <w:rPr>
          <w:rFonts w:ascii="Times New Roman" w:hAnsi="Times New Roman"/>
          <w:w w:val="104"/>
          <w:sz w:val="24"/>
          <w:szCs w:val="24"/>
        </w:rPr>
        <w:t xml:space="preserve"> </w:t>
      </w:r>
      <w:r w:rsidR="00863CA5" w:rsidRPr="00863CA5">
        <w:rPr>
          <w:rFonts w:ascii="Times New Roman" w:hAnsi="Times New Roman"/>
          <w:sz w:val="24"/>
          <w:szCs w:val="24"/>
        </w:rPr>
        <w:t>realize</w:t>
      </w:r>
      <w:r w:rsidR="00863CA5" w:rsidRPr="00863CA5">
        <w:rPr>
          <w:rFonts w:ascii="Times New Roman" w:hAnsi="Times New Roman"/>
          <w:spacing w:val="24"/>
          <w:sz w:val="24"/>
          <w:szCs w:val="24"/>
        </w:rPr>
        <w:t xml:space="preserve"> </w:t>
      </w:r>
      <w:r w:rsidR="00863CA5" w:rsidRPr="00863CA5">
        <w:rPr>
          <w:rFonts w:ascii="Times New Roman" w:hAnsi="Times New Roman"/>
          <w:sz w:val="24"/>
          <w:szCs w:val="24"/>
        </w:rPr>
        <w:t>such</w:t>
      </w:r>
      <w:r w:rsidR="00863CA5" w:rsidRPr="00863CA5">
        <w:rPr>
          <w:rFonts w:ascii="Times New Roman" w:hAnsi="Times New Roman"/>
          <w:spacing w:val="17"/>
          <w:sz w:val="24"/>
          <w:szCs w:val="24"/>
        </w:rPr>
        <w:t xml:space="preserve"> </w:t>
      </w:r>
      <w:r w:rsidR="00863CA5" w:rsidRPr="00863CA5">
        <w:rPr>
          <w:rFonts w:ascii="Times New Roman" w:hAnsi="Times New Roman"/>
          <w:sz w:val="24"/>
          <w:szCs w:val="24"/>
        </w:rPr>
        <w:t>a</w:t>
      </w:r>
      <w:r w:rsidR="00863CA5" w:rsidRPr="00863CA5">
        <w:rPr>
          <w:rFonts w:ascii="Times New Roman" w:hAnsi="Times New Roman"/>
          <w:spacing w:val="14"/>
          <w:sz w:val="24"/>
          <w:szCs w:val="24"/>
        </w:rPr>
        <w:t xml:space="preserve"> </w:t>
      </w:r>
      <w:r w:rsidR="00863CA5" w:rsidRPr="00863CA5">
        <w:rPr>
          <w:rFonts w:ascii="Times New Roman" w:hAnsi="Times New Roman"/>
          <w:sz w:val="24"/>
          <w:szCs w:val="24"/>
        </w:rPr>
        <w:t>detector</w:t>
      </w:r>
      <w:r w:rsidR="00863CA5" w:rsidRPr="00863CA5">
        <w:rPr>
          <w:rFonts w:ascii="Times New Roman" w:hAnsi="Times New Roman"/>
          <w:spacing w:val="27"/>
          <w:sz w:val="24"/>
          <w:szCs w:val="24"/>
        </w:rPr>
        <w:t xml:space="preserve"> </w:t>
      </w:r>
      <w:r w:rsidR="00863CA5" w:rsidRPr="00863CA5">
        <w:rPr>
          <w:rFonts w:ascii="Times New Roman" w:hAnsi="Times New Roman"/>
          <w:sz w:val="24"/>
          <w:szCs w:val="24"/>
        </w:rPr>
        <w:t>system.</w:t>
      </w:r>
    </w:p>
    <w:p w:rsidR="00C33DE2" w:rsidRPr="00863CA5" w:rsidRDefault="00C33DE2" w:rsidP="002D3C11">
      <w:pPr>
        <w:pStyle w:val="BodyText"/>
        <w:spacing w:before="116"/>
        <w:ind w:right="118" w:firstLine="360"/>
        <w:jc w:val="both"/>
        <w:rPr>
          <w:rFonts w:ascii="Times New Roman" w:hAnsi="Times New Roman"/>
          <w:sz w:val="24"/>
          <w:szCs w:val="24"/>
        </w:rPr>
      </w:pPr>
      <w:r>
        <w:rPr>
          <w:rFonts w:ascii="Times New Roman" w:hAnsi="Times New Roman"/>
          <w:sz w:val="24"/>
          <w:szCs w:val="24"/>
        </w:rPr>
        <w:t xml:space="preserve">In addition to the heaviest r-process nuclei, a measurement of all </w:t>
      </w:r>
      <w:r w:rsidR="006152B9">
        <w:rPr>
          <w:rFonts w:ascii="Times New Roman" w:hAnsi="Times New Roman"/>
          <w:sz w:val="24"/>
          <w:szCs w:val="24"/>
        </w:rPr>
        <w:t xml:space="preserve">predominately r-process elements </w:t>
      </w:r>
      <w:r>
        <w:rPr>
          <w:rFonts w:ascii="Times New Roman" w:hAnsi="Times New Roman"/>
          <w:sz w:val="24"/>
          <w:szCs w:val="24"/>
        </w:rPr>
        <w:t>with 34</w:t>
      </w:r>
      <w:r w:rsidR="00661CDE">
        <w:rPr>
          <w:rFonts w:ascii="Times New Roman" w:hAnsi="Times New Roman"/>
          <w:sz w:val="24"/>
          <w:szCs w:val="24"/>
        </w:rPr>
        <w:t xml:space="preserve"> </w:t>
      </w:r>
      <w:r w:rsidR="004D3183">
        <w:rPr>
          <w:rFonts w:ascii="Times New Roman" w:hAnsi="Times New Roman"/>
          <w:sz w:val="24"/>
          <w:szCs w:val="24"/>
        </w:rPr>
        <w:sym w:font="Symbol" w:char="F0A3"/>
      </w:r>
      <w:r w:rsidR="00661CDE">
        <w:rPr>
          <w:rFonts w:ascii="Times New Roman" w:hAnsi="Times New Roman"/>
          <w:sz w:val="24"/>
          <w:szCs w:val="24"/>
        </w:rPr>
        <w:t xml:space="preserve"> </w:t>
      </w:r>
      <w:r>
        <w:rPr>
          <w:rFonts w:ascii="Times New Roman" w:hAnsi="Times New Roman"/>
          <w:sz w:val="24"/>
          <w:szCs w:val="24"/>
        </w:rPr>
        <w:t>Z</w:t>
      </w:r>
      <w:r w:rsidR="00661CDE">
        <w:rPr>
          <w:rFonts w:ascii="Times New Roman" w:hAnsi="Times New Roman"/>
          <w:sz w:val="24"/>
          <w:szCs w:val="24"/>
        </w:rPr>
        <w:t xml:space="preserve"> </w:t>
      </w:r>
      <w:r w:rsidR="004D3183">
        <w:rPr>
          <w:rFonts w:ascii="Times New Roman" w:hAnsi="Times New Roman"/>
          <w:sz w:val="24"/>
          <w:szCs w:val="24"/>
        </w:rPr>
        <w:sym w:font="Symbol" w:char="F0A3"/>
      </w:r>
      <w:r w:rsidR="00661CDE">
        <w:rPr>
          <w:rFonts w:ascii="Times New Roman" w:hAnsi="Times New Roman"/>
          <w:sz w:val="24"/>
          <w:szCs w:val="24"/>
        </w:rPr>
        <w:t xml:space="preserve"> </w:t>
      </w:r>
      <w:r>
        <w:rPr>
          <w:rFonts w:ascii="Times New Roman" w:hAnsi="Times New Roman"/>
          <w:sz w:val="24"/>
          <w:szCs w:val="24"/>
        </w:rPr>
        <w:t xml:space="preserve">82 can be used to provide important constraints on </w:t>
      </w:r>
      <w:r w:rsidR="006152B9">
        <w:rPr>
          <w:rFonts w:ascii="Times New Roman" w:hAnsi="Times New Roman"/>
          <w:sz w:val="24"/>
          <w:szCs w:val="24"/>
        </w:rPr>
        <w:t xml:space="preserve">BNSM </w:t>
      </w:r>
      <w:r w:rsidR="004D3183">
        <w:rPr>
          <w:rFonts w:ascii="Times New Roman" w:hAnsi="Times New Roman"/>
          <w:sz w:val="24"/>
          <w:szCs w:val="24"/>
        </w:rPr>
        <w:t xml:space="preserve">and SN </w:t>
      </w:r>
      <w:r w:rsidR="006152B9">
        <w:rPr>
          <w:rFonts w:ascii="Times New Roman" w:hAnsi="Times New Roman"/>
          <w:sz w:val="24"/>
          <w:szCs w:val="24"/>
        </w:rPr>
        <w:t xml:space="preserve">models. Figure 4 </w:t>
      </w:r>
      <w:r w:rsidR="004D3183">
        <w:rPr>
          <w:rFonts w:ascii="Times New Roman" w:hAnsi="Times New Roman"/>
          <w:sz w:val="24"/>
          <w:szCs w:val="24"/>
        </w:rPr>
        <w:t>shows</w:t>
      </w:r>
      <w:r w:rsidR="006152B9">
        <w:rPr>
          <w:rFonts w:ascii="Times New Roman" w:hAnsi="Times New Roman"/>
          <w:sz w:val="24"/>
          <w:szCs w:val="24"/>
        </w:rPr>
        <w:t xml:space="preserve"> an r-, s-process decomposition of solar system abundances. </w:t>
      </w:r>
      <w:r w:rsidR="004D3183">
        <w:rPr>
          <w:rFonts w:ascii="Times New Roman" w:hAnsi="Times New Roman"/>
          <w:sz w:val="24"/>
          <w:szCs w:val="24"/>
        </w:rPr>
        <w:t xml:space="preserve">The key </w:t>
      </w:r>
      <w:r w:rsidR="006421CF">
        <w:rPr>
          <w:rFonts w:ascii="Times New Roman" w:hAnsi="Times New Roman"/>
          <w:sz w:val="24"/>
          <w:szCs w:val="24"/>
        </w:rPr>
        <w:t xml:space="preserve">r-process </w:t>
      </w:r>
      <w:r w:rsidR="004D3183">
        <w:rPr>
          <w:rFonts w:ascii="Times New Roman" w:hAnsi="Times New Roman"/>
          <w:sz w:val="24"/>
          <w:szCs w:val="24"/>
        </w:rPr>
        <w:t xml:space="preserve">elements to be measured </w:t>
      </w:r>
      <w:r w:rsidR="00471417">
        <w:rPr>
          <w:rFonts w:ascii="Times New Roman" w:hAnsi="Times New Roman"/>
          <w:sz w:val="24"/>
          <w:szCs w:val="24"/>
        </w:rPr>
        <w:t>in the 1</w:t>
      </w:r>
      <w:r w:rsidR="00471417" w:rsidRPr="00471417">
        <w:rPr>
          <w:rFonts w:ascii="Times New Roman" w:hAnsi="Times New Roman"/>
          <w:sz w:val="24"/>
          <w:szCs w:val="24"/>
          <w:vertAlign w:val="superscript"/>
        </w:rPr>
        <w:t>st</w:t>
      </w:r>
      <w:r w:rsidR="00471417">
        <w:rPr>
          <w:rFonts w:ascii="Times New Roman" w:hAnsi="Times New Roman"/>
          <w:sz w:val="24"/>
          <w:szCs w:val="24"/>
        </w:rPr>
        <w:t>, 2</w:t>
      </w:r>
      <w:r w:rsidR="00471417" w:rsidRPr="00471417">
        <w:rPr>
          <w:rFonts w:ascii="Times New Roman" w:hAnsi="Times New Roman"/>
          <w:sz w:val="24"/>
          <w:szCs w:val="24"/>
          <w:vertAlign w:val="superscript"/>
        </w:rPr>
        <w:t>nd</w:t>
      </w:r>
      <w:r w:rsidR="00471417">
        <w:rPr>
          <w:rFonts w:ascii="Times New Roman" w:hAnsi="Times New Roman"/>
          <w:sz w:val="24"/>
          <w:szCs w:val="24"/>
        </w:rPr>
        <w:t>, and 3</w:t>
      </w:r>
      <w:r w:rsidR="00471417" w:rsidRPr="00471417">
        <w:rPr>
          <w:rFonts w:ascii="Times New Roman" w:hAnsi="Times New Roman"/>
          <w:sz w:val="24"/>
          <w:szCs w:val="24"/>
          <w:vertAlign w:val="superscript"/>
        </w:rPr>
        <w:t>rd</w:t>
      </w:r>
      <w:r w:rsidR="00471417">
        <w:rPr>
          <w:rFonts w:ascii="Times New Roman" w:hAnsi="Times New Roman"/>
          <w:sz w:val="24"/>
          <w:szCs w:val="24"/>
        </w:rPr>
        <w:t xml:space="preserve"> r-process peaks are</w:t>
      </w:r>
      <w:r w:rsidR="004D3183">
        <w:rPr>
          <w:rFonts w:ascii="Times New Roman" w:hAnsi="Times New Roman"/>
          <w:sz w:val="24"/>
          <w:szCs w:val="24"/>
        </w:rPr>
        <w:t xml:space="preserve"> </w:t>
      </w:r>
      <w:r w:rsidR="004D3183" w:rsidRPr="006421CF">
        <w:rPr>
          <w:rFonts w:ascii="Times New Roman" w:hAnsi="Times New Roman"/>
          <w:sz w:val="24"/>
          <w:szCs w:val="24"/>
          <w:vertAlign w:val="subscript"/>
        </w:rPr>
        <w:t>34</w:t>
      </w:r>
      <w:r w:rsidR="004D3183">
        <w:rPr>
          <w:rFonts w:ascii="Times New Roman" w:hAnsi="Times New Roman"/>
          <w:sz w:val="24"/>
          <w:szCs w:val="24"/>
        </w:rPr>
        <w:t xml:space="preserve">Se, </w:t>
      </w:r>
      <w:r w:rsidR="004D3183" w:rsidRPr="006421CF">
        <w:rPr>
          <w:rFonts w:ascii="Times New Roman" w:hAnsi="Times New Roman"/>
          <w:sz w:val="24"/>
          <w:szCs w:val="24"/>
          <w:vertAlign w:val="subscript"/>
        </w:rPr>
        <w:lastRenderedPageBreak/>
        <w:t>36</w:t>
      </w:r>
      <w:r w:rsidR="004D3183">
        <w:rPr>
          <w:rFonts w:ascii="Times New Roman" w:hAnsi="Times New Roman"/>
          <w:sz w:val="24"/>
          <w:szCs w:val="24"/>
        </w:rPr>
        <w:t xml:space="preserve">Kr, </w:t>
      </w:r>
      <w:r w:rsidR="004D3183" w:rsidRPr="006421CF">
        <w:rPr>
          <w:rFonts w:ascii="Times New Roman" w:hAnsi="Times New Roman"/>
          <w:sz w:val="24"/>
          <w:szCs w:val="24"/>
          <w:vertAlign w:val="subscript"/>
        </w:rPr>
        <w:t>37</w:t>
      </w:r>
      <w:r w:rsidR="004D3183">
        <w:rPr>
          <w:rFonts w:ascii="Times New Roman" w:hAnsi="Times New Roman"/>
          <w:sz w:val="24"/>
          <w:szCs w:val="24"/>
        </w:rPr>
        <w:t xml:space="preserve">Rb, </w:t>
      </w:r>
      <w:r w:rsidR="004D3183" w:rsidRPr="006421CF">
        <w:rPr>
          <w:rFonts w:ascii="Times New Roman" w:hAnsi="Times New Roman"/>
          <w:sz w:val="24"/>
          <w:szCs w:val="24"/>
          <w:vertAlign w:val="subscript"/>
        </w:rPr>
        <w:t>50</w:t>
      </w:r>
      <w:r w:rsidR="004D3183">
        <w:rPr>
          <w:rFonts w:ascii="Times New Roman" w:hAnsi="Times New Roman"/>
          <w:sz w:val="24"/>
          <w:szCs w:val="24"/>
        </w:rPr>
        <w:t xml:space="preserve">Sn, </w:t>
      </w:r>
      <w:r w:rsidR="004D3183" w:rsidRPr="006421CF">
        <w:rPr>
          <w:rFonts w:ascii="Times New Roman" w:hAnsi="Times New Roman"/>
          <w:sz w:val="24"/>
          <w:szCs w:val="24"/>
          <w:vertAlign w:val="subscript"/>
        </w:rPr>
        <w:t>52</w:t>
      </w:r>
      <w:r w:rsidR="004D3183">
        <w:rPr>
          <w:rFonts w:ascii="Times New Roman" w:hAnsi="Times New Roman"/>
          <w:sz w:val="24"/>
          <w:szCs w:val="24"/>
        </w:rPr>
        <w:t xml:space="preserve">Te, </w:t>
      </w:r>
      <w:r w:rsidR="004D3183" w:rsidRPr="006421CF">
        <w:rPr>
          <w:rFonts w:ascii="Times New Roman" w:hAnsi="Times New Roman"/>
          <w:sz w:val="24"/>
          <w:szCs w:val="24"/>
          <w:vertAlign w:val="subscript"/>
        </w:rPr>
        <w:t>54</w:t>
      </w:r>
      <w:r w:rsidR="004D3183">
        <w:rPr>
          <w:rFonts w:ascii="Times New Roman" w:hAnsi="Times New Roman"/>
          <w:sz w:val="24"/>
          <w:szCs w:val="24"/>
        </w:rPr>
        <w:t xml:space="preserve">Xe, </w:t>
      </w:r>
      <w:r w:rsidR="004D3183" w:rsidRPr="006421CF">
        <w:rPr>
          <w:rFonts w:ascii="Times New Roman" w:hAnsi="Times New Roman"/>
          <w:sz w:val="24"/>
          <w:szCs w:val="24"/>
          <w:vertAlign w:val="subscript"/>
        </w:rPr>
        <w:t>76</w:t>
      </w:r>
      <w:r w:rsidR="004D3183">
        <w:rPr>
          <w:rFonts w:ascii="Times New Roman" w:hAnsi="Times New Roman"/>
          <w:sz w:val="24"/>
          <w:szCs w:val="24"/>
        </w:rPr>
        <w:t xml:space="preserve">Os, </w:t>
      </w:r>
      <w:r w:rsidR="004D3183" w:rsidRPr="006421CF">
        <w:rPr>
          <w:rFonts w:ascii="Times New Roman" w:hAnsi="Times New Roman"/>
          <w:sz w:val="24"/>
          <w:szCs w:val="24"/>
          <w:vertAlign w:val="subscript"/>
        </w:rPr>
        <w:t>77</w:t>
      </w:r>
      <w:r w:rsidR="004D3183">
        <w:rPr>
          <w:rFonts w:ascii="Times New Roman" w:hAnsi="Times New Roman"/>
          <w:sz w:val="24"/>
          <w:szCs w:val="24"/>
        </w:rPr>
        <w:t xml:space="preserve">Ir, </w:t>
      </w:r>
      <w:r w:rsidR="004D3183" w:rsidRPr="006421CF">
        <w:rPr>
          <w:rFonts w:ascii="Times New Roman" w:hAnsi="Times New Roman"/>
          <w:sz w:val="24"/>
          <w:szCs w:val="24"/>
          <w:vertAlign w:val="subscript"/>
        </w:rPr>
        <w:t>78</w:t>
      </w:r>
      <w:r w:rsidR="004D3183">
        <w:rPr>
          <w:rFonts w:ascii="Times New Roman" w:hAnsi="Times New Roman"/>
          <w:sz w:val="24"/>
          <w:szCs w:val="24"/>
        </w:rPr>
        <w:t>Pt,</w:t>
      </w:r>
      <w:r w:rsidR="006421CF">
        <w:rPr>
          <w:rFonts w:ascii="Times New Roman" w:hAnsi="Times New Roman"/>
          <w:sz w:val="24"/>
          <w:szCs w:val="24"/>
        </w:rPr>
        <w:t xml:space="preserve"> and</w:t>
      </w:r>
      <w:r w:rsidR="004D3183">
        <w:rPr>
          <w:rFonts w:ascii="Times New Roman" w:hAnsi="Times New Roman"/>
          <w:sz w:val="24"/>
          <w:szCs w:val="24"/>
        </w:rPr>
        <w:t xml:space="preserve"> </w:t>
      </w:r>
      <w:r w:rsidR="006421CF" w:rsidRPr="006421CF">
        <w:rPr>
          <w:rFonts w:ascii="Times New Roman" w:hAnsi="Times New Roman"/>
          <w:sz w:val="24"/>
          <w:szCs w:val="24"/>
          <w:vertAlign w:val="subscript"/>
        </w:rPr>
        <w:t>82</w:t>
      </w:r>
      <w:r w:rsidR="006421CF">
        <w:rPr>
          <w:rFonts w:ascii="Times New Roman" w:hAnsi="Times New Roman"/>
          <w:sz w:val="24"/>
          <w:szCs w:val="24"/>
        </w:rPr>
        <w:t>Pb.</w:t>
      </w:r>
      <w:r w:rsidR="00D71DAD">
        <w:rPr>
          <w:rFonts w:ascii="Times New Roman" w:hAnsi="Times New Roman"/>
          <w:sz w:val="24"/>
          <w:szCs w:val="24"/>
        </w:rPr>
        <w:t xml:space="preserve"> In addition, the s-process peaks are important for</w:t>
      </w:r>
      <w:r w:rsidR="00720971">
        <w:rPr>
          <w:rFonts w:ascii="Times New Roman" w:hAnsi="Times New Roman"/>
          <w:sz w:val="24"/>
          <w:szCs w:val="24"/>
        </w:rPr>
        <w:t xml:space="preserve"> understanding the cosmic ray source. </w:t>
      </w:r>
    </w:p>
    <w:p w:rsidR="00C33DE2" w:rsidRPr="00C33DE2" w:rsidRDefault="00C33DE2" w:rsidP="002D3C11">
      <w:pPr>
        <w:pStyle w:val="BodyText"/>
        <w:spacing w:before="121"/>
        <w:ind w:right="156" w:firstLine="360"/>
        <w:jc w:val="both"/>
        <w:rPr>
          <w:rFonts w:ascii="Times New Roman" w:hAnsi="Times New Roman"/>
          <w:b/>
          <w:sz w:val="24"/>
          <w:szCs w:val="24"/>
        </w:rPr>
      </w:pPr>
      <w:r w:rsidRPr="00C33DE2">
        <w:rPr>
          <w:rFonts w:ascii="Times New Roman" w:hAnsi="Times New Roman"/>
          <w:b/>
          <w:sz w:val="24"/>
          <w:szCs w:val="24"/>
        </w:rPr>
        <w:t>Scientific Themes</w:t>
      </w:r>
    </w:p>
    <w:p w:rsidR="00863CA5" w:rsidRPr="00863CA5" w:rsidRDefault="00863CA5" w:rsidP="002D3C11">
      <w:pPr>
        <w:pStyle w:val="BodyText"/>
        <w:spacing w:before="121"/>
        <w:ind w:right="156" w:firstLine="360"/>
        <w:jc w:val="both"/>
        <w:rPr>
          <w:rFonts w:ascii="Times New Roman" w:hAnsi="Times New Roman"/>
          <w:sz w:val="24"/>
          <w:szCs w:val="24"/>
        </w:rPr>
      </w:pPr>
      <w:r w:rsidRPr="00863CA5">
        <w:rPr>
          <w:rFonts w:ascii="Times New Roman" w:hAnsi="Times New Roman"/>
          <w:sz w:val="24"/>
          <w:szCs w:val="24"/>
        </w:rPr>
        <w:t>The</w:t>
      </w:r>
      <w:r w:rsidRPr="00863CA5">
        <w:rPr>
          <w:rFonts w:ascii="Times New Roman" w:hAnsi="Times New Roman"/>
          <w:spacing w:val="26"/>
          <w:sz w:val="24"/>
          <w:szCs w:val="24"/>
        </w:rPr>
        <w:t xml:space="preserve"> </w:t>
      </w:r>
      <w:r w:rsidRPr="00863CA5">
        <w:rPr>
          <w:rFonts w:ascii="Times New Roman" w:hAnsi="Times New Roman"/>
          <w:sz w:val="24"/>
          <w:szCs w:val="24"/>
        </w:rPr>
        <w:t>important</w:t>
      </w:r>
      <w:r w:rsidRPr="00863CA5">
        <w:rPr>
          <w:rFonts w:ascii="Times New Roman" w:hAnsi="Times New Roman"/>
          <w:spacing w:val="25"/>
          <w:sz w:val="24"/>
          <w:szCs w:val="24"/>
        </w:rPr>
        <w:t xml:space="preserve"> </w:t>
      </w:r>
      <w:r w:rsidRPr="00863CA5">
        <w:rPr>
          <w:rFonts w:ascii="Times New Roman" w:hAnsi="Times New Roman"/>
          <w:sz w:val="24"/>
          <w:szCs w:val="24"/>
        </w:rPr>
        <w:t>questions</w:t>
      </w:r>
      <w:r w:rsidRPr="00863CA5">
        <w:rPr>
          <w:rFonts w:ascii="Times New Roman" w:hAnsi="Times New Roman"/>
          <w:spacing w:val="22"/>
          <w:sz w:val="24"/>
          <w:szCs w:val="24"/>
        </w:rPr>
        <w:t xml:space="preserve"> </w:t>
      </w:r>
      <w:r w:rsidRPr="00863CA5">
        <w:rPr>
          <w:rFonts w:ascii="Times New Roman" w:hAnsi="Times New Roman"/>
          <w:sz w:val="24"/>
          <w:szCs w:val="24"/>
        </w:rPr>
        <w:t>that</w:t>
      </w:r>
      <w:r w:rsidRPr="00863CA5">
        <w:rPr>
          <w:rFonts w:ascii="Times New Roman" w:hAnsi="Times New Roman"/>
          <w:spacing w:val="25"/>
          <w:sz w:val="24"/>
          <w:szCs w:val="24"/>
        </w:rPr>
        <w:t xml:space="preserve"> </w:t>
      </w:r>
      <w:r w:rsidRPr="00863CA5">
        <w:rPr>
          <w:rFonts w:ascii="Times New Roman" w:hAnsi="Times New Roman"/>
          <w:sz w:val="24"/>
          <w:szCs w:val="24"/>
        </w:rPr>
        <w:t>will</w:t>
      </w:r>
      <w:r w:rsidRPr="00863CA5">
        <w:rPr>
          <w:rFonts w:ascii="Times New Roman" w:hAnsi="Times New Roman"/>
          <w:spacing w:val="30"/>
          <w:sz w:val="24"/>
          <w:szCs w:val="24"/>
        </w:rPr>
        <w:t xml:space="preserve"> </w:t>
      </w:r>
      <w:r w:rsidRPr="00863CA5">
        <w:rPr>
          <w:rFonts w:ascii="Times New Roman" w:hAnsi="Times New Roman"/>
          <w:sz w:val="24"/>
          <w:szCs w:val="24"/>
        </w:rPr>
        <w:t>be</w:t>
      </w:r>
      <w:r w:rsidRPr="00863CA5">
        <w:rPr>
          <w:rFonts w:ascii="Times New Roman" w:hAnsi="Times New Roman"/>
          <w:spacing w:val="28"/>
          <w:sz w:val="24"/>
          <w:szCs w:val="24"/>
        </w:rPr>
        <w:t xml:space="preserve"> </w:t>
      </w:r>
      <w:r w:rsidRPr="00863CA5">
        <w:rPr>
          <w:rFonts w:ascii="Times New Roman" w:hAnsi="Times New Roman"/>
          <w:sz w:val="24"/>
          <w:szCs w:val="24"/>
        </w:rPr>
        <w:t>addressed</w:t>
      </w:r>
      <w:r w:rsidRPr="00863CA5">
        <w:rPr>
          <w:rFonts w:ascii="Times New Roman" w:hAnsi="Times New Roman"/>
          <w:spacing w:val="36"/>
          <w:sz w:val="24"/>
          <w:szCs w:val="24"/>
        </w:rPr>
        <w:t xml:space="preserve"> </w:t>
      </w:r>
      <w:r w:rsidRPr="00863CA5">
        <w:rPr>
          <w:rFonts w:ascii="Times New Roman" w:hAnsi="Times New Roman"/>
          <w:sz w:val="24"/>
          <w:szCs w:val="24"/>
        </w:rPr>
        <w:t>by</w:t>
      </w:r>
      <w:r w:rsidRPr="00863CA5">
        <w:rPr>
          <w:rFonts w:ascii="Times New Roman" w:hAnsi="Times New Roman"/>
          <w:spacing w:val="32"/>
          <w:sz w:val="24"/>
          <w:szCs w:val="24"/>
        </w:rPr>
        <w:t xml:space="preserve"> </w:t>
      </w:r>
      <w:r w:rsidRPr="00863CA5">
        <w:rPr>
          <w:rFonts w:ascii="Times New Roman" w:hAnsi="Times New Roman"/>
          <w:sz w:val="24"/>
          <w:szCs w:val="24"/>
        </w:rPr>
        <w:t>such</w:t>
      </w:r>
      <w:r w:rsidRPr="00863CA5">
        <w:rPr>
          <w:rFonts w:ascii="Times New Roman" w:hAnsi="Times New Roman"/>
          <w:spacing w:val="20"/>
          <w:sz w:val="24"/>
          <w:szCs w:val="24"/>
        </w:rPr>
        <w:t xml:space="preserve"> </w:t>
      </w:r>
      <w:r w:rsidRPr="00863CA5">
        <w:rPr>
          <w:rFonts w:ascii="Times New Roman" w:hAnsi="Times New Roman"/>
          <w:sz w:val="24"/>
          <w:szCs w:val="24"/>
        </w:rPr>
        <w:t>a</w:t>
      </w:r>
      <w:r w:rsidRPr="00863CA5">
        <w:rPr>
          <w:rFonts w:ascii="Times New Roman" w:hAnsi="Times New Roman"/>
          <w:spacing w:val="17"/>
          <w:sz w:val="24"/>
          <w:szCs w:val="24"/>
        </w:rPr>
        <w:t xml:space="preserve"> </w:t>
      </w:r>
      <w:r w:rsidRPr="00863CA5">
        <w:rPr>
          <w:rFonts w:ascii="Times New Roman" w:hAnsi="Times New Roman"/>
          <w:sz w:val="24"/>
          <w:szCs w:val="24"/>
        </w:rPr>
        <w:t>comprehensive</w:t>
      </w:r>
      <w:r w:rsidRPr="00863CA5">
        <w:rPr>
          <w:rFonts w:ascii="Times New Roman" w:hAnsi="Times New Roman"/>
          <w:spacing w:val="39"/>
          <w:sz w:val="24"/>
          <w:szCs w:val="24"/>
        </w:rPr>
        <w:t xml:space="preserve"> </w:t>
      </w:r>
      <w:r w:rsidRPr="00863CA5">
        <w:rPr>
          <w:rFonts w:ascii="Times New Roman" w:hAnsi="Times New Roman"/>
          <w:sz w:val="24"/>
          <w:szCs w:val="24"/>
        </w:rPr>
        <w:t>high-precision measurement</w:t>
      </w:r>
      <w:r w:rsidRPr="00863CA5">
        <w:rPr>
          <w:rFonts w:ascii="Times New Roman" w:hAnsi="Times New Roman"/>
          <w:spacing w:val="45"/>
          <w:sz w:val="24"/>
          <w:szCs w:val="24"/>
        </w:rPr>
        <w:t xml:space="preserve"> </w:t>
      </w:r>
      <w:r w:rsidRPr="00863CA5">
        <w:rPr>
          <w:rFonts w:ascii="Times New Roman" w:hAnsi="Times New Roman"/>
          <w:sz w:val="24"/>
          <w:szCs w:val="24"/>
        </w:rPr>
        <w:t>of</w:t>
      </w:r>
      <w:r w:rsidRPr="00863CA5">
        <w:rPr>
          <w:rFonts w:ascii="Times New Roman" w:hAnsi="Times New Roman"/>
          <w:spacing w:val="10"/>
          <w:sz w:val="24"/>
          <w:szCs w:val="24"/>
        </w:rPr>
        <w:t xml:space="preserve"> </w:t>
      </w:r>
      <w:r w:rsidRPr="00863CA5">
        <w:rPr>
          <w:rFonts w:ascii="Times New Roman" w:hAnsi="Times New Roman"/>
          <w:sz w:val="24"/>
          <w:szCs w:val="24"/>
        </w:rPr>
        <w:t>cosmic-ray</w:t>
      </w:r>
      <w:r w:rsidRPr="00863CA5">
        <w:rPr>
          <w:rFonts w:ascii="Times New Roman" w:hAnsi="Times New Roman"/>
          <w:spacing w:val="36"/>
          <w:sz w:val="24"/>
          <w:szCs w:val="24"/>
        </w:rPr>
        <w:t xml:space="preserve"> </w:t>
      </w:r>
      <w:r w:rsidRPr="00863CA5">
        <w:rPr>
          <w:rFonts w:ascii="Times New Roman" w:hAnsi="Times New Roman"/>
          <w:sz w:val="24"/>
          <w:szCs w:val="24"/>
        </w:rPr>
        <w:t>elemental</w:t>
      </w:r>
      <w:r w:rsidRPr="00863CA5">
        <w:rPr>
          <w:rFonts w:ascii="Times New Roman" w:hAnsi="Times New Roman"/>
          <w:spacing w:val="35"/>
          <w:sz w:val="24"/>
          <w:szCs w:val="24"/>
        </w:rPr>
        <w:t xml:space="preserve"> </w:t>
      </w:r>
      <w:r w:rsidRPr="00863CA5">
        <w:rPr>
          <w:rFonts w:ascii="Times New Roman" w:hAnsi="Times New Roman"/>
          <w:sz w:val="24"/>
          <w:szCs w:val="24"/>
        </w:rPr>
        <w:t>abundances</w:t>
      </w:r>
      <w:r w:rsidRPr="00863CA5">
        <w:rPr>
          <w:rFonts w:ascii="Times New Roman" w:hAnsi="Times New Roman"/>
          <w:spacing w:val="28"/>
          <w:sz w:val="24"/>
          <w:szCs w:val="24"/>
        </w:rPr>
        <w:t xml:space="preserve"> </w:t>
      </w:r>
      <w:r w:rsidRPr="00863CA5">
        <w:rPr>
          <w:rFonts w:ascii="Times New Roman" w:hAnsi="Times New Roman"/>
          <w:sz w:val="24"/>
          <w:szCs w:val="24"/>
        </w:rPr>
        <w:t>are:</w:t>
      </w:r>
    </w:p>
    <w:p w:rsidR="00863CA5" w:rsidRDefault="00720971" w:rsidP="00720971">
      <w:pPr>
        <w:pStyle w:val="Heading4"/>
        <w:numPr>
          <w:ilvl w:val="1"/>
          <w:numId w:val="8"/>
        </w:numPr>
        <w:spacing w:before="125"/>
        <w:ind w:left="0" w:firstLine="360"/>
        <w:rPr>
          <w:rFonts w:cs="Times New Roman"/>
          <w:sz w:val="24"/>
          <w:szCs w:val="24"/>
        </w:rPr>
      </w:pPr>
      <w:r>
        <w:rPr>
          <w:rFonts w:cs="Times New Roman"/>
          <w:sz w:val="24"/>
          <w:szCs w:val="24"/>
        </w:rPr>
        <w:t xml:space="preserve">Are the heaviest r-process nuclei synthesized by BNSM or by </w:t>
      </w:r>
      <w:proofErr w:type="spellStart"/>
      <w:r>
        <w:rPr>
          <w:rFonts w:cs="Times New Roman"/>
          <w:sz w:val="24"/>
          <w:szCs w:val="24"/>
        </w:rPr>
        <w:t>SNe</w:t>
      </w:r>
      <w:proofErr w:type="spellEnd"/>
      <w:r>
        <w:rPr>
          <w:rFonts w:cs="Times New Roman"/>
          <w:sz w:val="24"/>
          <w:szCs w:val="24"/>
        </w:rPr>
        <w:t>?</w:t>
      </w:r>
    </w:p>
    <w:p w:rsidR="00720971" w:rsidRPr="00720971" w:rsidRDefault="00720971" w:rsidP="00720971">
      <w:pPr>
        <w:pStyle w:val="Heading4"/>
        <w:numPr>
          <w:ilvl w:val="1"/>
          <w:numId w:val="8"/>
        </w:numPr>
        <w:spacing w:before="125"/>
        <w:ind w:left="0" w:firstLine="360"/>
        <w:rPr>
          <w:rFonts w:cs="Times New Roman"/>
          <w:sz w:val="24"/>
          <w:szCs w:val="24"/>
        </w:rPr>
      </w:pPr>
      <w:r>
        <w:rPr>
          <w:rFonts w:cs="Times New Roman"/>
          <w:sz w:val="24"/>
          <w:szCs w:val="24"/>
        </w:rPr>
        <w:t xml:space="preserve">If BNSM are the source of the heaviest r-process nuclei, </w:t>
      </w:r>
      <w:r w:rsidR="005423D4">
        <w:rPr>
          <w:rFonts w:cs="Times New Roman"/>
          <w:sz w:val="24"/>
          <w:szCs w:val="24"/>
        </w:rPr>
        <w:t>where in our galaxy is that material produced and how is it accelerated?</w:t>
      </w:r>
    </w:p>
    <w:p w:rsidR="00863CA5" w:rsidRPr="00863CA5" w:rsidRDefault="00863CA5" w:rsidP="00720971">
      <w:pPr>
        <w:numPr>
          <w:ilvl w:val="1"/>
          <w:numId w:val="8"/>
        </w:numPr>
        <w:tabs>
          <w:tab w:val="left" w:pos="720"/>
        </w:tabs>
        <w:suppressAutoHyphens w:val="0"/>
        <w:spacing w:before="138" w:after="0"/>
        <w:ind w:left="0" w:right="134" w:firstLine="360"/>
        <w:rPr>
          <w:rFonts w:ascii="Times New Roman" w:eastAsia="Times New Roman" w:hAnsi="Times New Roman"/>
          <w:sz w:val="24"/>
          <w:szCs w:val="24"/>
        </w:rPr>
      </w:pPr>
      <w:r w:rsidRPr="00863CA5">
        <w:rPr>
          <w:rFonts w:ascii="Times New Roman" w:hAnsi="Times New Roman"/>
          <w:w w:val="105"/>
          <w:sz w:val="24"/>
          <w:szCs w:val="24"/>
        </w:rPr>
        <w:t>Are</w:t>
      </w:r>
      <w:r w:rsidRPr="00863CA5">
        <w:rPr>
          <w:rFonts w:ascii="Times New Roman" w:hAnsi="Times New Roman"/>
          <w:spacing w:val="46"/>
          <w:w w:val="105"/>
          <w:sz w:val="24"/>
          <w:szCs w:val="24"/>
        </w:rPr>
        <w:t xml:space="preserve"> </w:t>
      </w:r>
      <w:r w:rsidRPr="00863CA5">
        <w:rPr>
          <w:rFonts w:ascii="Times New Roman" w:hAnsi="Times New Roman"/>
          <w:w w:val="105"/>
          <w:sz w:val="24"/>
          <w:szCs w:val="24"/>
        </w:rPr>
        <w:t>OB</w:t>
      </w:r>
      <w:r w:rsidRPr="00863CA5">
        <w:rPr>
          <w:rFonts w:ascii="Times New Roman" w:hAnsi="Times New Roman"/>
          <w:spacing w:val="29"/>
          <w:w w:val="105"/>
          <w:sz w:val="24"/>
          <w:szCs w:val="24"/>
        </w:rPr>
        <w:t xml:space="preserve"> </w:t>
      </w:r>
      <w:r w:rsidRPr="00863CA5">
        <w:rPr>
          <w:rFonts w:ascii="Times New Roman" w:hAnsi="Times New Roman"/>
          <w:w w:val="105"/>
          <w:sz w:val="24"/>
          <w:szCs w:val="24"/>
        </w:rPr>
        <w:t>associations</w:t>
      </w:r>
      <w:r w:rsidRPr="00863CA5">
        <w:rPr>
          <w:rFonts w:ascii="Times New Roman" w:hAnsi="Times New Roman"/>
          <w:spacing w:val="55"/>
          <w:w w:val="105"/>
          <w:sz w:val="24"/>
          <w:szCs w:val="24"/>
        </w:rPr>
        <w:t xml:space="preserve"> </w:t>
      </w:r>
      <w:r w:rsidRPr="00863CA5">
        <w:rPr>
          <w:rFonts w:ascii="Times New Roman" w:hAnsi="Times New Roman"/>
          <w:w w:val="105"/>
          <w:sz w:val="24"/>
          <w:szCs w:val="24"/>
        </w:rPr>
        <w:t>in</w:t>
      </w:r>
      <w:r w:rsidRPr="00863CA5">
        <w:rPr>
          <w:rFonts w:ascii="Times New Roman" w:hAnsi="Times New Roman"/>
          <w:spacing w:val="44"/>
          <w:w w:val="105"/>
          <w:sz w:val="24"/>
          <w:szCs w:val="24"/>
        </w:rPr>
        <w:t xml:space="preserve"> </w:t>
      </w:r>
      <w:r w:rsidRPr="00863CA5">
        <w:rPr>
          <w:rFonts w:ascii="Times New Roman" w:hAnsi="Times New Roman"/>
          <w:w w:val="105"/>
          <w:sz w:val="24"/>
          <w:szCs w:val="24"/>
        </w:rPr>
        <w:t>fact</w:t>
      </w:r>
      <w:r w:rsidRPr="00863CA5">
        <w:rPr>
          <w:rFonts w:ascii="Times New Roman" w:hAnsi="Times New Roman"/>
          <w:spacing w:val="37"/>
          <w:w w:val="105"/>
          <w:sz w:val="24"/>
          <w:szCs w:val="24"/>
        </w:rPr>
        <w:t xml:space="preserve"> </w:t>
      </w:r>
      <w:r w:rsidRPr="00863CA5">
        <w:rPr>
          <w:rFonts w:ascii="Times New Roman" w:hAnsi="Times New Roman"/>
          <w:w w:val="105"/>
          <w:sz w:val="24"/>
          <w:szCs w:val="24"/>
        </w:rPr>
        <w:t>the</w:t>
      </w:r>
      <w:r w:rsidRPr="00863CA5">
        <w:rPr>
          <w:rFonts w:ascii="Times New Roman" w:hAnsi="Times New Roman"/>
          <w:spacing w:val="36"/>
          <w:w w:val="105"/>
          <w:sz w:val="24"/>
          <w:szCs w:val="24"/>
        </w:rPr>
        <w:t xml:space="preserve"> </w:t>
      </w:r>
      <w:r w:rsidRPr="00863CA5">
        <w:rPr>
          <w:rFonts w:ascii="Times New Roman" w:hAnsi="Times New Roman"/>
          <w:w w:val="105"/>
          <w:sz w:val="24"/>
          <w:szCs w:val="24"/>
        </w:rPr>
        <w:t>source</w:t>
      </w:r>
      <w:r w:rsidRPr="00863CA5">
        <w:rPr>
          <w:rFonts w:ascii="Times New Roman" w:hAnsi="Times New Roman"/>
          <w:spacing w:val="36"/>
          <w:w w:val="105"/>
          <w:sz w:val="24"/>
          <w:szCs w:val="24"/>
        </w:rPr>
        <w:t xml:space="preserve"> </w:t>
      </w:r>
      <w:r w:rsidRPr="00863CA5">
        <w:rPr>
          <w:rFonts w:ascii="Times New Roman" w:hAnsi="Times New Roman"/>
          <w:w w:val="105"/>
          <w:sz w:val="24"/>
          <w:szCs w:val="24"/>
        </w:rPr>
        <w:t>of</w:t>
      </w:r>
      <w:r w:rsidRPr="00863CA5">
        <w:rPr>
          <w:rFonts w:ascii="Times New Roman" w:hAnsi="Times New Roman"/>
          <w:spacing w:val="38"/>
          <w:w w:val="105"/>
          <w:sz w:val="24"/>
          <w:szCs w:val="24"/>
        </w:rPr>
        <w:t xml:space="preserve"> </w:t>
      </w:r>
      <w:r w:rsidRPr="00863CA5">
        <w:rPr>
          <w:rFonts w:ascii="Times New Roman" w:hAnsi="Times New Roman"/>
          <w:w w:val="105"/>
          <w:sz w:val="24"/>
          <w:szCs w:val="24"/>
        </w:rPr>
        <w:t>the</w:t>
      </w:r>
      <w:r w:rsidRPr="00863CA5">
        <w:rPr>
          <w:rFonts w:ascii="Times New Roman" w:hAnsi="Times New Roman"/>
          <w:spacing w:val="40"/>
          <w:w w:val="105"/>
          <w:sz w:val="24"/>
          <w:szCs w:val="24"/>
        </w:rPr>
        <w:t xml:space="preserve"> </w:t>
      </w:r>
      <w:r w:rsidRPr="00863CA5">
        <w:rPr>
          <w:rFonts w:ascii="Times New Roman" w:hAnsi="Times New Roman"/>
          <w:w w:val="105"/>
          <w:sz w:val="24"/>
          <w:szCs w:val="24"/>
        </w:rPr>
        <w:t>material</w:t>
      </w:r>
      <w:r w:rsidRPr="00863CA5">
        <w:rPr>
          <w:rFonts w:ascii="Times New Roman" w:hAnsi="Times New Roman"/>
          <w:spacing w:val="49"/>
          <w:w w:val="105"/>
          <w:sz w:val="24"/>
          <w:szCs w:val="24"/>
        </w:rPr>
        <w:t xml:space="preserve"> </w:t>
      </w:r>
      <w:r w:rsidRPr="00863CA5">
        <w:rPr>
          <w:rFonts w:ascii="Times New Roman" w:hAnsi="Times New Roman"/>
          <w:w w:val="105"/>
          <w:sz w:val="24"/>
          <w:szCs w:val="24"/>
        </w:rPr>
        <w:t>and</w:t>
      </w:r>
      <w:r w:rsidRPr="00863CA5">
        <w:rPr>
          <w:rFonts w:ascii="Times New Roman" w:hAnsi="Times New Roman"/>
          <w:spacing w:val="43"/>
          <w:w w:val="105"/>
          <w:sz w:val="24"/>
          <w:szCs w:val="24"/>
        </w:rPr>
        <w:t xml:space="preserve"> </w:t>
      </w:r>
      <w:r w:rsidRPr="00863CA5">
        <w:rPr>
          <w:rFonts w:ascii="Times New Roman" w:hAnsi="Times New Roman"/>
          <w:w w:val="105"/>
          <w:sz w:val="24"/>
          <w:szCs w:val="24"/>
        </w:rPr>
        <w:t>the</w:t>
      </w:r>
      <w:r w:rsidRPr="00863CA5">
        <w:rPr>
          <w:rFonts w:ascii="Times New Roman" w:hAnsi="Times New Roman"/>
          <w:spacing w:val="39"/>
          <w:w w:val="105"/>
          <w:sz w:val="24"/>
          <w:szCs w:val="24"/>
        </w:rPr>
        <w:t xml:space="preserve"> </w:t>
      </w:r>
      <w:r w:rsidRPr="00863CA5">
        <w:rPr>
          <w:rFonts w:ascii="Times New Roman" w:hAnsi="Times New Roman"/>
          <w:w w:val="105"/>
          <w:sz w:val="24"/>
          <w:szCs w:val="24"/>
        </w:rPr>
        <w:t>location</w:t>
      </w:r>
      <w:r w:rsidRPr="00863CA5">
        <w:rPr>
          <w:rFonts w:ascii="Times New Roman" w:hAnsi="Times New Roman"/>
          <w:spacing w:val="50"/>
          <w:w w:val="105"/>
          <w:sz w:val="24"/>
          <w:szCs w:val="24"/>
        </w:rPr>
        <w:t xml:space="preserve"> </w:t>
      </w:r>
      <w:r w:rsidRPr="00863CA5">
        <w:rPr>
          <w:rFonts w:ascii="Times New Roman" w:hAnsi="Times New Roman"/>
          <w:w w:val="105"/>
          <w:sz w:val="24"/>
          <w:szCs w:val="24"/>
        </w:rPr>
        <w:t>of</w:t>
      </w:r>
      <w:r w:rsidRPr="00863CA5">
        <w:rPr>
          <w:rFonts w:ascii="Times New Roman" w:hAnsi="Times New Roman"/>
          <w:spacing w:val="38"/>
          <w:w w:val="105"/>
          <w:sz w:val="24"/>
          <w:szCs w:val="24"/>
        </w:rPr>
        <w:t xml:space="preserve"> </w:t>
      </w:r>
      <w:r w:rsidRPr="00863CA5">
        <w:rPr>
          <w:rFonts w:ascii="Times New Roman" w:hAnsi="Times New Roman"/>
          <w:w w:val="105"/>
          <w:sz w:val="24"/>
          <w:szCs w:val="24"/>
        </w:rPr>
        <w:t>the</w:t>
      </w:r>
      <w:r w:rsidRPr="00863CA5">
        <w:rPr>
          <w:rFonts w:ascii="Times New Roman" w:hAnsi="Times New Roman"/>
          <w:w w:val="103"/>
          <w:sz w:val="24"/>
          <w:szCs w:val="24"/>
        </w:rPr>
        <w:t xml:space="preserve"> </w:t>
      </w:r>
      <w:r w:rsidRPr="00863CA5">
        <w:rPr>
          <w:rFonts w:ascii="Times New Roman" w:hAnsi="Times New Roman"/>
          <w:w w:val="105"/>
          <w:sz w:val="24"/>
          <w:szCs w:val="24"/>
        </w:rPr>
        <w:t>acceleration</w:t>
      </w:r>
      <w:r w:rsidRPr="00863CA5">
        <w:rPr>
          <w:rFonts w:ascii="Times New Roman" w:hAnsi="Times New Roman"/>
          <w:spacing w:val="-3"/>
          <w:w w:val="105"/>
          <w:sz w:val="24"/>
          <w:szCs w:val="24"/>
        </w:rPr>
        <w:t xml:space="preserve"> </w:t>
      </w:r>
      <w:r w:rsidRPr="00863CA5">
        <w:rPr>
          <w:rFonts w:ascii="Times New Roman" w:hAnsi="Times New Roman"/>
          <w:w w:val="105"/>
          <w:sz w:val="24"/>
          <w:szCs w:val="24"/>
        </w:rPr>
        <w:t>of</w:t>
      </w:r>
      <w:r w:rsidRPr="00863CA5">
        <w:rPr>
          <w:rFonts w:ascii="Times New Roman" w:hAnsi="Times New Roman"/>
          <w:spacing w:val="-17"/>
          <w:w w:val="105"/>
          <w:sz w:val="24"/>
          <w:szCs w:val="24"/>
        </w:rPr>
        <w:t xml:space="preserve"> </w:t>
      </w:r>
      <w:r w:rsidRPr="00863CA5">
        <w:rPr>
          <w:rFonts w:ascii="Times New Roman" w:hAnsi="Times New Roman"/>
          <w:w w:val="105"/>
          <w:sz w:val="24"/>
          <w:szCs w:val="24"/>
        </w:rPr>
        <w:t>most</w:t>
      </w:r>
      <w:r w:rsidRPr="00863CA5">
        <w:rPr>
          <w:rFonts w:ascii="Times New Roman" w:hAnsi="Times New Roman"/>
          <w:spacing w:val="-11"/>
          <w:w w:val="105"/>
          <w:sz w:val="24"/>
          <w:szCs w:val="24"/>
        </w:rPr>
        <w:t xml:space="preserve"> </w:t>
      </w:r>
      <w:r w:rsidRPr="00863CA5">
        <w:rPr>
          <w:rFonts w:ascii="Times New Roman" w:hAnsi="Times New Roman"/>
          <w:w w:val="105"/>
          <w:sz w:val="24"/>
          <w:szCs w:val="24"/>
        </w:rPr>
        <w:t>Galactic</w:t>
      </w:r>
      <w:r w:rsidRPr="00863CA5">
        <w:rPr>
          <w:rFonts w:ascii="Times New Roman" w:hAnsi="Times New Roman"/>
          <w:spacing w:val="-18"/>
          <w:w w:val="105"/>
          <w:sz w:val="24"/>
          <w:szCs w:val="24"/>
        </w:rPr>
        <w:t xml:space="preserve"> </w:t>
      </w:r>
      <w:r w:rsidRPr="00863CA5">
        <w:rPr>
          <w:rFonts w:ascii="Times New Roman" w:hAnsi="Times New Roman"/>
          <w:w w:val="105"/>
          <w:sz w:val="24"/>
          <w:szCs w:val="24"/>
        </w:rPr>
        <w:t>cosmic-ray</w:t>
      </w:r>
      <w:r w:rsidRPr="00863CA5">
        <w:rPr>
          <w:rFonts w:ascii="Times New Roman" w:hAnsi="Times New Roman"/>
          <w:spacing w:val="-7"/>
          <w:w w:val="105"/>
          <w:sz w:val="24"/>
          <w:szCs w:val="24"/>
        </w:rPr>
        <w:t xml:space="preserve"> </w:t>
      </w:r>
      <w:r w:rsidRPr="00863CA5">
        <w:rPr>
          <w:rFonts w:ascii="Times New Roman" w:hAnsi="Times New Roman"/>
          <w:w w:val="105"/>
          <w:sz w:val="24"/>
          <w:szCs w:val="24"/>
        </w:rPr>
        <w:t>nuclei?</w:t>
      </w:r>
    </w:p>
    <w:p w:rsidR="00863CA5" w:rsidRPr="00863CA5" w:rsidRDefault="00F31900" w:rsidP="002D3C11">
      <w:pPr>
        <w:pStyle w:val="BodyText"/>
        <w:spacing w:before="126"/>
        <w:ind w:right="139" w:firstLine="360"/>
        <w:jc w:val="both"/>
        <w:rPr>
          <w:rFonts w:ascii="Times New Roman" w:hAnsi="Times New Roman"/>
          <w:sz w:val="24"/>
          <w:szCs w:val="24"/>
        </w:rPr>
      </w:pPr>
      <w:r w:rsidRPr="00905E5B">
        <w:rPr>
          <w:rFonts w:ascii="Times New Roman" w:hAnsi="Times New Roman"/>
          <w:noProof/>
          <w:sz w:val="24"/>
          <w:szCs w:val="24"/>
        </w:rPr>
        <mc:AlternateContent>
          <mc:Choice Requires="wps">
            <w:drawing>
              <wp:anchor distT="0" distB="0" distL="114300" distR="114300" simplePos="0" relativeHeight="251669504" behindDoc="1" locked="0" layoutInCell="1" allowOverlap="1" wp14:anchorId="6A37F9ED" wp14:editId="007BE825">
                <wp:simplePos x="0" y="0"/>
                <wp:positionH relativeFrom="column">
                  <wp:posOffset>3048000</wp:posOffset>
                </wp:positionH>
                <wp:positionV relativeFrom="paragraph">
                  <wp:posOffset>794385</wp:posOffset>
                </wp:positionV>
                <wp:extent cx="3088005" cy="4533900"/>
                <wp:effectExtent l="0" t="0" r="0" b="0"/>
                <wp:wrapTight wrapText="bothSides">
                  <wp:wrapPolygon edited="0">
                    <wp:start x="0" y="0"/>
                    <wp:lineTo x="0" y="21509"/>
                    <wp:lineTo x="21453" y="21509"/>
                    <wp:lineTo x="2145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4533900"/>
                        </a:xfrm>
                        <a:prstGeom prst="rect">
                          <a:avLst/>
                        </a:prstGeom>
                        <a:solidFill>
                          <a:srgbClr val="FFFFFF"/>
                        </a:solidFill>
                        <a:ln w="9525">
                          <a:noFill/>
                          <a:miter lim="800000"/>
                          <a:headEnd/>
                          <a:tailEnd/>
                        </a:ln>
                      </wps:spPr>
                      <wps:txbx>
                        <w:txbxContent>
                          <w:p w:rsidR="00905E5B" w:rsidRDefault="00F31900">
                            <w:r>
                              <w:rPr>
                                <w:noProof/>
                              </w:rPr>
                              <w:drawing>
                                <wp:inline distT="0" distB="0" distL="0" distR="0" wp14:anchorId="312DC7F1" wp14:editId="445C2851">
                                  <wp:extent cx="2676525" cy="357813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4253" t="8207" r="8260" b="10030"/>
                                          <a:stretch/>
                                        </pic:blipFill>
                                        <pic:spPr bwMode="auto">
                                          <a:xfrm>
                                            <a:off x="0" y="0"/>
                                            <a:ext cx="2676525" cy="3578131"/>
                                          </a:xfrm>
                                          <a:prstGeom prst="rect">
                                            <a:avLst/>
                                          </a:prstGeom>
                                          <a:noFill/>
                                          <a:ln>
                                            <a:noFill/>
                                          </a:ln>
                                          <a:extLst>
                                            <a:ext uri="{53640926-AAD7-44D8-BBD7-CCE9431645EC}">
                                              <a14:shadowObscured xmlns:a14="http://schemas.microsoft.com/office/drawing/2010/main"/>
                                            </a:ext>
                                          </a:extLst>
                                        </pic:spPr>
                                      </pic:pic>
                                    </a:graphicData>
                                  </a:graphic>
                                </wp:inline>
                              </w:drawing>
                            </w:r>
                          </w:p>
                          <w:p w:rsidR="00F31900" w:rsidRPr="00B0461C" w:rsidRDefault="00F31900">
                            <w:pPr>
                              <w:rPr>
                                <w:rFonts w:ascii="Times New Roman" w:hAnsi="Times New Roman"/>
                                <w:i/>
                              </w:rPr>
                            </w:pPr>
                            <w:r w:rsidRPr="00B0461C">
                              <w:rPr>
                                <w:rFonts w:ascii="Times New Roman" w:hAnsi="Times New Roman"/>
                                <w:i/>
                              </w:rPr>
                              <w:t>Figure 5</w:t>
                            </w:r>
                            <w:r w:rsidR="00B0461C" w:rsidRPr="00B0461C">
                              <w:rPr>
                                <w:rFonts w:ascii="Times New Roman" w:hAnsi="Times New Roman"/>
                                <w:i/>
                              </w:rPr>
                              <w:t>—</w:t>
                            </w:r>
                            <w:r w:rsidR="00A9766B">
                              <w:rPr>
                                <w:rFonts w:ascii="Times New Roman" w:hAnsi="Times New Roman"/>
                                <w:i/>
                              </w:rPr>
                              <w:t>Top 3 panels show</w:t>
                            </w:r>
                            <w:r w:rsidR="00B0461C" w:rsidRPr="00B0461C">
                              <w:rPr>
                                <w:rFonts w:ascii="Times New Roman" w:hAnsi="Times New Roman"/>
                                <w:i/>
                              </w:rPr>
                              <w:t xml:space="preserve"> expected numbers of events for different assum</w:t>
                            </w:r>
                            <w:r w:rsidR="00A9766B">
                              <w:rPr>
                                <w:rFonts w:ascii="Times New Roman" w:hAnsi="Times New Roman"/>
                                <w:i/>
                              </w:rPr>
                              <w:t>ptions about the</w:t>
                            </w:r>
                            <w:r w:rsidR="00B0461C" w:rsidRPr="00B0461C">
                              <w:rPr>
                                <w:rFonts w:ascii="Times New Roman" w:hAnsi="Times New Roman"/>
                                <w:i/>
                              </w:rPr>
                              <w:t xml:space="preserve"> source </w:t>
                            </w:r>
                            <w:r w:rsidR="00A9766B">
                              <w:rPr>
                                <w:rFonts w:ascii="Times New Roman" w:hAnsi="Times New Roman"/>
                                <w:i/>
                              </w:rPr>
                              <w:t xml:space="preserve">material. Bottom panel shows the only cosmic ray data </w:t>
                            </w:r>
                            <w:r w:rsidR="005E1CE5">
                              <w:rPr>
                                <w:rFonts w:ascii="Times New Roman" w:hAnsi="Times New Roman"/>
                                <w:i/>
                              </w:rPr>
                              <w:t xml:space="preserve">in the actinide range </w:t>
                            </w:r>
                            <w:r w:rsidR="00A9766B">
                              <w:rPr>
                                <w:rFonts w:ascii="Times New Roman" w:hAnsi="Times New Roman"/>
                                <w:i/>
                              </w:rPr>
                              <w:t>with single element resolution.</w:t>
                            </w:r>
                            <w:r w:rsidR="00A9766B" w:rsidRPr="00A9766B">
                              <w:rPr>
                                <w:rFonts w:ascii="Times New Roman" w:hAnsi="Times New Roman"/>
                                <w:i/>
                              </w:rPr>
                              <w:t xml:space="preserve"> </w:t>
                            </w:r>
                            <w:r w:rsidR="00A9766B" w:rsidRPr="00B0461C">
                              <w:rPr>
                                <w:rFonts w:ascii="Times New Roman" w:hAnsi="Times New Roman"/>
                                <w:i/>
                              </w:rPr>
                              <w:t>(See text for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0pt;margin-top:62.55pt;width:243.15pt;height:3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" stroked="f">
                <v:textbox>
                  <w:txbxContent>
                    <w:p w:rsidR="00905E5B" w:rsidRDefault="00F31900">
                      <w:r>
                        <w:rPr>
                          <w:noProof/>
                        </w:rPr>
                        <w:drawing>
                          <wp:inline distT="0" distB="0" distL="0" distR="0" wp14:anchorId="312DC7F1" wp14:editId="445C2851">
                            <wp:extent cx="2676525" cy="357813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4253" t="8207" r="8260" b="10030"/>
                                    <a:stretch/>
                                  </pic:blipFill>
                                  <pic:spPr bwMode="auto">
                                    <a:xfrm>
                                      <a:off x="0" y="0"/>
                                      <a:ext cx="2676525" cy="3578131"/>
                                    </a:xfrm>
                                    <a:prstGeom prst="rect">
                                      <a:avLst/>
                                    </a:prstGeom>
                                    <a:noFill/>
                                    <a:ln>
                                      <a:noFill/>
                                    </a:ln>
                                    <a:extLst>
                                      <a:ext uri="{53640926-AAD7-44D8-BBD7-CCE9431645EC}">
                                        <a14:shadowObscured xmlns:a14="http://schemas.microsoft.com/office/drawing/2010/main"/>
                                      </a:ext>
                                    </a:extLst>
                                  </pic:spPr>
                                </pic:pic>
                              </a:graphicData>
                            </a:graphic>
                          </wp:inline>
                        </w:drawing>
                      </w:r>
                    </w:p>
                    <w:p w:rsidR="00F31900" w:rsidRPr="00B0461C" w:rsidRDefault="00F31900">
                      <w:pPr>
                        <w:rPr>
                          <w:rFonts w:ascii="Times New Roman" w:hAnsi="Times New Roman"/>
                          <w:i/>
                        </w:rPr>
                      </w:pPr>
                      <w:r w:rsidRPr="00B0461C">
                        <w:rPr>
                          <w:rFonts w:ascii="Times New Roman" w:hAnsi="Times New Roman"/>
                          <w:i/>
                        </w:rPr>
                        <w:t>Figure 5</w:t>
                      </w:r>
                      <w:r w:rsidR="00B0461C" w:rsidRPr="00B0461C">
                        <w:rPr>
                          <w:rFonts w:ascii="Times New Roman" w:hAnsi="Times New Roman"/>
                          <w:i/>
                        </w:rPr>
                        <w:t>—</w:t>
                      </w:r>
                      <w:r w:rsidR="00A9766B">
                        <w:rPr>
                          <w:rFonts w:ascii="Times New Roman" w:hAnsi="Times New Roman"/>
                          <w:i/>
                        </w:rPr>
                        <w:t>Top 3 panels show</w:t>
                      </w:r>
                      <w:r w:rsidR="00B0461C" w:rsidRPr="00B0461C">
                        <w:rPr>
                          <w:rFonts w:ascii="Times New Roman" w:hAnsi="Times New Roman"/>
                          <w:i/>
                        </w:rPr>
                        <w:t xml:space="preserve"> expected numbers of events for different assum</w:t>
                      </w:r>
                      <w:r w:rsidR="00A9766B">
                        <w:rPr>
                          <w:rFonts w:ascii="Times New Roman" w:hAnsi="Times New Roman"/>
                          <w:i/>
                        </w:rPr>
                        <w:t>ptions about the</w:t>
                      </w:r>
                      <w:r w:rsidR="00B0461C" w:rsidRPr="00B0461C">
                        <w:rPr>
                          <w:rFonts w:ascii="Times New Roman" w:hAnsi="Times New Roman"/>
                          <w:i/>
                        </w:rPr>
                        <w:t xml:space="preserve"> source </w:t>
                      </w:r>
                      <w:r w:rsidR="00A9766B">
                        <w:rPr>
                          <w:rFonts w:ascii="Times New Roman" w:hAnsi="Times New Roman"/>
                          <w:i/>
                        </w:rPr>
                        <w:t xml:space="preserve">material. Bottom panel shows the only cosmic ray data </w:t>
                      </w:r>
                      <w:r w:rsidR="005E1CE5">
                        <w:rPr>
                          <w:rFonts w:ascii="Times New Roman" w:hAnsi="Times New Roman"/>
                          <w:i/>
                        </w:rPr>
                        <w:t xml:space="preserve">in the actinide range </w:t>
                      </w:r>
                      <w:r w:rsidR="00A9766B">
                        <w:rPr>
                          <w:rFonts w:ascii="Times New Roman" w:hAnsi="Times New Roman"/>
                          <w:i/>
                        </w:rPr>
                        <w:t>with single element resolution.</w:t>
                      </w:r>
                      <w:r w:rsidR="00A9766B" w:rsidRPr="00A9766B">
                        <w:rPr>
                          <w:rFonts w:ascii="Times New Roman" w:hAnsi="Times New Roman"/>
                          <w:i/>
                        </w:rPr>
                        <w:t xml:space="preserve"> </w:t>
                      </w:r>
                      <w:r w:rsidR="00A9766B" w:rsidRPr="00B0461C">
                        <w:rPr>
                          <w:rFonts w:ascii="Times New Roman" w:hAnsi="Times New Roman"/>
                          <w:i/>
                        </w:rPr>
                        <w:t>(See text for details).</w:t>
                      </w:r>
                    </w:p>
                  </w:txbxContent>
                </v:textbox>
                <w10:wrap type="tight"/>
              </v:shape>
            </w:pict>
          </mc:Fallback>
        </mc:AlternateContent>
      </w:r>
      <w:r w:rsidR="00863CA5" w:rsidRPr="00863CA5">
        <w:rPr>
          <w:rFonts w:ascii="Times New Roman" w:hAnsi="Times New Roman"/>
          <w:sz w:val="24"/>
          <w:szCs w:val="24"/>
        </w:rPr>
        <w:t>Answers</w:t>
      </w:r>
      <w:r w:rsidR="00863CA5" w:rsidRPr="00863CA5">
        <w:rPr>
          <w:rFonts w:ascii="Times New Roman" w:hAnsi="Times New Roman"/>
          <w:spacing w:val="35"/>
          <w:sz w:val="24"/>
          <w:szCs w:val="24"/>
        </w:rPr>
        <w:t xml:space="preserve"> </w:t>
      </w:r>
      <w:r w:rsidR="00863CA5" w:rsidRPr="00863CA5">
        <w:rPr>
          <w:rFonts w:ascii="Times New Roman" w:hAnsi="Times New Roman"/>
          <w:sz w:val="24"/>
          <w:szCs w:val="24"/>
        </w:rPr>
        <w:t>to</w:t>
      </w:r>
      <w:r w:rsidR="00863CA5" w:rsidRPr="00863CA5">
        <w:rPr>
          <w:rFonts w:ascii="Times New Roman" w:hAnsi="Times New Roman"/>
          <w:spacing w:val="23"/>
          <w:sz w:val="24"/>
          <w:szCs w:val="24"/>
        </w:rPr>
        <w:t xml:space="preserve"> </w:t>
      </w:r>
      <w:r w:rsidR="00863CA5" w:rsidRPr="00863CA5">
        <w:rPr>
          <w:rFonts w:ascii="Times New Roman" w:hAnsi="Times New Roman"/>
          <w:sz w:val="24"/>
          <w:szCs w:val="24"/>
        </w:rPr>
        <w:t>these</w:t>
      </w:r>
      <w:r w:rsidR="00863CA5" w:rsidRPr="00863CA5">
        <w:rPr>
          <w:rFonts w:ascii="Times New Roman" w:hAnsi="Times New Roman"/>
          <w:spacing w:val="31"/>
          <w:sz w:val="24"/>
          <w:szCs w:val="24"/>
        </w:rPr>
        <w:t xml:space="preserve"> </w:t>
      </w:r>
      <w:r w:rsidR="00863CA5" w:rsidRPr="00863CA5">
        <w:rPr>
          <w:rFonts w:ascii="Times New Roman" w:hAnsi="Times New Roman"/>
          <w:sz w:val="24"/>
          <w:szCs w:val="24"/>
        </w:rPr>
        <w:t>questions</w:t>
      </w:r>
      <w:r w:rsidR="00863CA5" w:rsidRPr="00863CA5">
        <w:rPr>
          <w:rFonts w:ascii="Times New Roman" w:hAnsi="Times New Roman"/>
          <w:spacing w:val="34"/>
          <w:sz w:val="24"/>
          <w:szCs w:val="24"/>
        </w:rPr>
        <w:t xml:space="preserve"> </w:t>
      </w:r>
      <w:r w:rsidR="00863CA5" w:rsidRPr="00863CA5">
        <w:rPr>
          <w:rFonts w:ascii="Times New Roman" w:hAnsi="Times New Roman"/>
          <w:sz w:val="24"/>
          <w:szCs w:val="24"/>
        </w:rPr>
        <w:t>can</w:t>
      </w:r>
      <w:r w:rsidR="00863CA5" w:rsidRPr="00863CA5">
        <w:rPr>
          <w:rFonts w:ascii="Times New Roman" w:hAnsi="Times New Roman"/>
          <w:spacing w:val="36"/>
          <w:sz w:val="24"/>
          <w:szCs w:val="24"/>
        </w:rPr>
        <w:t xml:space="preserve"> </w:t>
      </w:r>
      <w:r w:rsidR="00863CA5" w:rsidRPr="00863CA5">
        <w:rPr>
          <w:rFonts w:ascii="Times New Roman" w:hAnsi="Times New Roman"/>
          <w:sz w:val="24"/>
          <w:szCs w:val="24"/>
        </w:rPr>
        <w:t>be</w:t>
      </w:r>
      <w:r w:rsidR="00863CA5" w:rsidRPr="00863CA5">
        <w:rPr>
          <w:rFonts w:ascii="Times New Roman" w:hAnsi="Times New Roman"/>
          <w:spacing w:val="28"/>
          <w:sz w:val="24"/>
          <w:szCs w:val="24"/>
        </w:rPr>
        <w:t xml:space="preserve"> </w:t>
      </w:r>
      <w:r w:rsidR="00863CA5" w:rsidRPr="00863CA5">
        <w:rPr>
          <w:rFonts w:ascii="Times New Roman" w:hAnsi="Times New Roman"/>
          <w:sz w:val="24"/>
          <w:szCs w:val="24"/>
        </w:rPr>
        <w:t>expected</w:t>
      </w:r>
      <w:r w:rsidR="00863CA5" w:rsidRPr="00863CA5">
        <w:rPr>
          <w:rFonts w:ascii="Times New Roman" w:hAnsi="Times New Roman"/>
          <w:spacing w:val="31"/>
          <w:sz w:val="24"/>
          <w:szCs w:val="24"/>
        </w:rPr>
        <w:t xml:space="preserve"> </w:t>
      </w:r>
      <w:r w:rsidR="00863CA5" w:rsidRPr="00863CA5">
        <w:rPr>
          <w:rFonts w:ascii="Times New Roman" w:hAnsi="Times New Roman"/>
          <w:sz w:val="24"/>
          <w:szCs w:val="24"/>
        </w:rPr>
        <w:t>to</w:t>
      </w:r>
      <w:r w:rsidR="00863CA5" w:rsidRPr="00863CA5">
        <w:rPr>
          <w:rFonts w:ascii="Times New Roman" w:hAnsi="Times New Roman"/>
          <w:spacing w:val="32"/>
          <w:sz w:val="24"/>
          <w:szCs w:val="24"/>
        </w:rPr>
        <w:t xml:space="preserve"> </w:t>
      </w:r>
      <w:r w:rsidR="00863CA5" w:rsidRPr="00863CA5">
        <w:rPr>
          <w:rFonts w:ascii="Times New Roman" w:hAnsi="Times New Roman"/>
          <w:sz w:val="24"/>
          <w:szCs w:val="24"/>
        </w:rPr>
        <w:t>lead</w:t>
      </w:r>
      <w:r w:rsidR="00863CA5" w:rsidRPr="00863CA5">
        <w:rPr>
          <w:rFonts w:ascii="Times New Roman" w:hAnsi="Times New Roman"/>
          <w:spacing w:val="28"/>
          <w:sz w:val="24"/>
          <w:szCs w:val="24"/>
        </w:rPr>
        <w:t xml:space="preserve"> </w:t>
      </w:r>
      <w:r w:rsidR="00863CA5" w:rsidRPr="00863CA5">
        <w:rPr>
          <w:rFonts w:ascii="Times New Roman" w:hAnsi="Times New Roman"/>
          <w:sz w:val="24"/>
          <w:szCs w:val="24"/>
        </w:rPr>
        <w:t>to</w:t>
      </w:r>
      <w:r w:rsidR="00863CA5" w:rsidRPr="00863CA5">
        <w:rPr>
          <w:rFonts w:ascii="Times New Roman" w:hAnsi="Times New Roman"/>
          <w:spacing w:val="33"/>
          <w:sz w:val="24"/>
          <w:szCs w:val="24"/>
        </w:rPr>
        <w:t xml:space="preserve"> </w:t>
      </w:r>
      <w:r w:rsidR="00863CA5" w:rsidRPr="00863CA5">
        <w:rPr>
          <w:rFonts w:ascii="Times New Roman" w:hAnsi="Times New Roman"/>
          <w:sz w:val="24"/>
          <w:szCs w:val="24"/>
        </w:rPr>
        <w:t>identification</w:t>
      </w:r>
      <w:r w:rsidR="00863CA5" w:rsidRPr="00863CA5">
        <w:rPr>
          <w:rFonts w:ascii="Times New Roman" w:hAnsi="Times New Roman"/>
          <w:spacing w:val="48"/>
          <w:sz w:val="24"/>
          <w:szCs w:val="24"/>
        </w:rPr>
        <w:t xml:space="preserve"> </w:t>
      </w:r>
      <w:r w:rsidR="00863CA5" w:rsidRPr="00863CA5">
        <w:rPr>
          <w:rFonts w:ascii="Times New Roman" w:hAnsi="Times New Roman"/>
          <w:sz w:val="24"/>
          <w:szCs w:val="24"/>
        </w:rPr>
        <w:t>of</w:t>
      </w:r>
      <w:r w:rsidR="00863CA5" w:rsidRPr="00863CA5">
        <w:rPr>
          <w:rFonts w:ascii="Times New Roman" w:hAnsi="Times New Roman"/>
          <w:spacing w:val="20"/>
          <w:sz w:val="24"/>
          <w:szCs w:val="24"/>
        </w:rPr>
        <w:t xml:space="preserve"> </w:t>
      </w:r>
      <w:r w:rsidR="00863CA5" w:rsidRPr="00863CA5">
        <w:rPr>
          <w:rFonts w:ascii="Times New Roman" w:hAnsi="Times New Roman"/>
          <w:sz w:val="24"/>
          <w:szCs w:val="24"/>
        </w:rPr>
        <w:t>the</w:t>
      </w:r>
      <w:r w:rsidR="00863CA5" w:rsidRPr="00863CA5">
        <w:rPr>
          <w:rFonts w:ascii="Times New Roman" w:hAnsi="Times New Roman"/>
          <w:spacing w:val="32"/>
          <w:sz w:val="24"/>
          <w:szCs w:val="24"/>
        </w:rPr>
        <w:t xml:space="preserve"> </w:t>
      </w:r>
      <w:r w:rsidR="00863CA5" w:rsidRPr="00863CA5">
        <w:rPr>
          <w:rFonts w:ascii="Times New Roman" w:hAnsi="Times New Roman"/>
          <w:sz w:val="24"/>
          <w:szCs w:val="24"/>
        </w:rPr>
        <w:t>source</w:t>
      </w:r>
      <w:r w:rsidR="00863CA5" w:rsidRPr="00863CA5">
        <w:rPr>
          <w:rFonts w:ascii="Times New Roman" w:hAnsi="Times New Roman"/>
          <w:spacing w:val="25"/>
          <w:sz w:val="24"/>
          <w:szCs w:val="24"/>
        </w:rPr>
        <w:t xml:space="preserve"> </w:t>
      </w:r>
      <w:r w:rsidR="00863CA5" w:rsidRPr="00863CA5">
        <w:rPr>
          <w:rFonts w:ascii="Times New Roman" w:hAnsi="Times New Roman"/>
          <w:sz w:val="24"/>
          <w:szCs w:val="24"/>
        </w:rPr>
        <w:t>of</w:t>
      </w:r>
      <w:r w:rsidR="00863CA5" w:rsidRPr="00863CA5">
        <w:rPr>
          <w:rFonts w:ascii="Times New Roman" w:hAnsi="Times New Roman"/>
          <w:spacing w:val="23"/>
          <w:sz w:val="24"/>
          <w:szCs w:val="24"/>
        </w:rPr>
        <w:t xml:space="preserve"> </w:t>
      </w:r>
      <w:r w:rsidR="00863CA5" w:rsidRPr="00863CA5">
        <w:rPr>
          <w:rFonts w:ascii="Times New Roman" w:hAnsi="Times New Roman"/>
          <w:sz w:val="24"/>
          <w:szCs w:val="24"/>
        </w:rPr>
        <w:t>Galactic</w:t>
      </w:r>
      <w:r w:rsidR="00863CA5" w:rsidRPr="00863CA5">
        <w:rPr>
          <w:rFonts w:ascii="Times New Roman" w:hAnsi="Times New Roman"/>
          <w:w w:val="101"/>
          <w:sz w:val="24"/>
          <w:szCs w:val="24"/>
        </w:rPr>
        <w:t xml:space="preserve"> </w:t>
      </w:r>
      <w:r w:rsidR="00863CA5" w:rsidRPr="00863CA5">
        <w:rPr>
          <w:rFonts w:ascii="Times New Roman" w:hAnsi="Times New Roman"/>
          <w:sz w:val="24"/>
          <w:szCs w:val="24"/>
        </w:rPr>
        <w:t>cosmic</w:t>
      </w:r>
      <w:r w:rsidR="00863CA5" w:rsidRPr="00863CA5">
        <w:rPr>
          <w:rFonts w:ascii="Times New Roman" w:hAnsi="Times New Roman"/>
          <w:spacing w:val="53"/>
          <w:sz w:val="24"/>
          <w:szCs w:val="24"/>
        </w:rPr>
        <w:t xml:space="preserve"> </w:t>
      </w:r>
      <w:r w:rsidR="00863CA5" w:rsidRPr="00863CA5">
        <w:rPr>
          <w:rFonts w:ascii="Times New Roman" w:hAnsi="Times New Roman"/>
          <w:sz w:val="24"/>
          <w:szCs w:val="24"/>
        </w:rPr>
        <w:t>rays</w:t>
      </w:r>
      <w:r w:rsidR="00863CA5" w:rsidRPr="00863CA5">
        <w:rPr>
          <w:rFonts w:ascii="Times New Roman" w:hAnsi="Times New Roman"/>
          <w:spacing w:val="5"/>
          <w:sz w:val="24"/>
          <w:szCs w:val="24"/>
        </w:rPr>
        <w:t xml:space="preserve"> </w:t>
      </w:r>
      <w:r w:rsidR="00863CA5" w:rsidRPr="00863CA5">
        <w:rPr>
          <w:rFonts w:ascii="Times New Roman" w:hAnsi="Times New Roman"/>
          <w:sz w:val="24"/>
          <w:szCs w:val="24"/>
        </w:rPr>
        <w:t>(GCR).</w:t>
      </w:r>
      <w:r w:rsidR="00863CA5" w:rsidRPr="00863CA5">
        <w:rPr>
          <w:rFonts w:ascii="Times New Roman" w:hAnsi="Times New Roman"/>
          <w:spacing w:val="42"/>
          <w:sz w:val="24"/>
          <w:szCs w:val="24"/>
        </w:rPr>
        <w:t xml:space="preserve"> </w:t>
      </w:r>
      <w:r w:rsidR="00863CA5" w:rsidRPr="00863CA5">
        <w:rPr>
          <w:rFonts w:ascii="Times New Roman" w:hAnsi="Times New Roman"/>
          <w:sz w:val="24"/>
          <w:szCs w:val="24"/>
        </w:rPr>
        <w:t>Further,</w:t>
      </w:r>
      <w:r w:rsidR="00863CA5" w:rsidRPr="00863CA5">
        <w:rPr>
          <w:rFonts w:ascii="Times New Roman" w:hAnsi="Times New Roman"/>
          <w:spacing w:val="12"/>
          <w:sz w:val="24"/>
          <w:szCs w:val="24"/>
        </w:rPr>
        <w:t xml:space="preserve"> </w:t>
      </w:r>
      <w:r w:rsidR="00863CA5" w:rsidRPr="00863CA5">
        <w:rPr>
          <w:rFonts w:ascii="Times New Roman" w:hAnsi="Times New Roman"/>
          <w:sz w:val="24"/>
          <w:szCs w:val="24"/>
        </w:rPr>
        <w:t>once</w:t>
      </w:r>
      <w:r w:rsidR="00863CA5" w:rsidRPr="00863CA5">
        <w:rPr>
          <w:rFonts w:ascii="Times New Roman" w:hAnsi="Times New Roman"/>
          <w:spacing w:val="49"/>
          <w:sz w:val="24"/>
          <w:szCs w:val="24"/>
        </w:rPr>
        <w:t xml:space="preserve"> </w:t>
      </w:r>
      <w:r w:rsidR="00863CA5" w:rsidRPr="00863CA5">
        <w:rPr>
          <w:rFonts w:ascii="Times New Roman" w:hAnsi="Times New Roman"/>
          <w:sz w:val="24"/>
          <w:szCs w:val="24"/>
        </w:rPr>
        <w:t>the</w:t>
      </w:r>
      <w:r w:rsidR="00863CA5" w:rsidRPr="00863CA5">
        <w:rPr>
          <w:rFonts w:ascii="Times New Roman" w:hAnsi="Times New Roman"/>
          <w:spacing w:val="2"/>
          <w:sz w:val="24"/>
          <w:szCs w:val="24"/>
        </w:rPr>
        <w:t xml:space="preserve"> </w:t>
      </w:r>
      <w:r w:rsidR="00863CA5" w:rsidRPr="00863CA5">
        <w:rPr>
          <w:rFonts w:ascii="Times New Roman" w:hAnsi="Times New Roman"/>
          <w:sz w:val="24"/>
          <w:szCs w:val="24"/>
        </w:rPr>
        <w:t>nature</w:t>
      </w:r>
      <w:r w:rsidR="00863CA5" w:rsidRPr="00863CA5">
        <w:rPr>
          <w:rFonts w:ascii="Times New Roman" w:hAnsi="Times New Roman"/>
          <w:spacing w:val="5"/>
          <w:sz w:val="24"/>
          <w:szCs w:val="24"/>
        </w:rPr>
        <w:t xml:space="preserve"> </w:t>
      </w:r>
      <w:r w:rsidR="00863CA5" w:rsidRPr="00863CA5">
        <w:rPr>
          <w:rFonts w:ascii="Times New Roman" w:hAnsi="Times New Roman"/>
          <w:sz w:val="24"/>
          <w:szCs w:val="24"/>
        </w:rPr>
        <w:t>of</w:t>
      </w:r>
      <w:r w:rsidR="00863CA5" w:rsidRPr="00863CA5">
        <w:rPr>
          <w:rFonts w:ascii="Times New Roman" w:hAnsi="Times New Roman"/>
          <w:spacing w:val="34"/>
          <w:sz w:val="24"/>
          <w:szCs w:val="24"/>
        </w:rPr>
        <w:t xml:space="preserve"> </w:t>
      </w:r>
      <w:r w:rsidR="00863CA5" w:rsidRPr="00863CA5">
        <w:rPr>
          <w:rFonts w:ascii="Times New Roman" w:hAnsi="Times New Roman"/>
          <w:sz w:val="24"/>
          <w:szCs w:val="24"/>
        </w:rPr>
        <w:t>the</w:t>
      </w:r>
      <w:r w:rsidR="00863CA5" w:rsidRPr="00863CA5">
        <w:rPr>
          <w:rFonts w:ascii="Times New Roman" w:hAnsi="Times New Roman"/>
          <w:spacing w:val="54"/>
          <w:sz w:val="24"/>
          <w:szCs w:val="24"/>
        </w:rPr>
        <w:t xml:space="preserve"> </w:t>
      </w:r>
      <w:r w:rsidR="00863CA5" w:rsidRPr="00863CA5">
        <w:rPr>
          <w:rFonts w:ascii="Times New Roman" w:hAnsi="Times New Roman"/>
          <w:sz w:val="24"/>
          <w:szCs w:val="24"/>
        </w:rPr>
        <w:t>GCR</w:t>
      </w:r>
      <w:r w:rsidR="00863CA5" w:rsidRPr="00863CA5">
        <w:rPr>
          <w:rFonts w:ascii="Times New Roman" w:hAnsi="Times New Roman"/>
          <w:spacing w:val="54"/>
          <w:sz w:val="24"/>
          <w:szCs w:val="24"/>
        </w:rPr>
        <w:t xml:space="preserve"> </w:t>
      </w:r>
      <w:r w:rsidR="00863CA5" w:rsidRPr="00863CA5">
        <w:rPr>
          <w:rFonts w:ascii="Times New Roman" w:hAnsi="Times New Roman"/>
          <w:sz w:val="24"/>
          <w:szCs w:val="24"/>
        </w:rPr>
        <w:t>source</w:t>
      </w:r>
      <w:r w:rsidR="00863CA5" w:rsidRPr="00863CA5">
        <w:rPr>
          <w:rFonts w:ascii="Times New Roman" w:hAnsi="Times New Roman"/>
          <w:spacing w:val="54"/>
          <w:sz w:val="24"/>
          <w:szCs w:val="24"/>
        </w:rPr>
        <w:t xml:space="preserve"> </w:t>
      </w:r>
      <w:r w:rsidR="00863CA5" w:rsidRPr="00863CA5">
        <w:rPr>
          <w:rFonts w:ascii="Times New Roman" w:hAnsi="Times New Roman"/>
          <w:sz w:val="24"/>
          <w:szCs w:val="24"/>
        </w:rPr>
        <w:t>has</w:t>
      </w:r>
      <w:r w:rsidR="00863CA5" w:rsidRPr="00863CA5">
        <w:rPr>
          <w:rFonts w:ascii="Times New Roman" w:hAnsi="Times New Roman"/>
          <w:spacing w:val="1"/>
          <w:sz w:val="24"/>
          <w:szCs w:val="24"/>
        </w:rPr>
        <w:t xml:space="preserve"> </w:t>
      </w:r>
      <w:r w:rsidR="00863CA5" w:rsidRPr="00863CA5">
        <w:rPr>
          <w:rFonts w:ascii="Times New Roman" w:hAnsi="Times New Roman"/>
          <w:sz w:val="24"/>
          <w:szCs w:val="24"/>
        </w:rPr>
        <w:t>been</w:t>
      </w:r>
      <w:r w:rsidR="00863CA5" w:rsidRPr="00863CA5">
        <w:rPr>
          <w:rFonts w:ascii="Times New Roman" w:hAnsi="Times New Roman"/>
          <w:spacing w:val="11"/>
          <w:sz w:val="24"/>
          <w:szCs w:val="24"/>
        </w:rPr>
        <w:t xml:space="preserve"> </w:t>
      </w:r>
      <w:r w:rsidR="00863CA5" w:rsidRPr="00863CA5">
        <w:rPr>
          <w:rFonts w:ascii="Times New Roman" w:hAnsi="Times New Roman"/>
          <w:spacing w:val="1"/>
          <w:sz w:val="24"/>
          <w:szCs w:val="24"/>
        </w:rPr>
        <w:t>elucidated,</w:t>
      </w:r>
      <w:r w:rsidR="00863CA5" w:rsidRPr="00863CA5">
        <w:rPr>
          <w:rFonts w:ascii="Times New Roman" w:hAnsi="Times New Roman"/>
          <w:spacing w:val="5"/>
          <w:sz w:val="24"/>
          <w:szCs w:val="24"/>
        </w:rPr>
        <w:t xml:space="preserve"> </w:t>
      </w:r>
      <w:r w:rsidR="00863CA5" w:rsidRPr="00863CA5">
        <w:rPr>
          <w:rFonts w:ascii="Times New Roman" w:hAnsi="Times New Roman"/>
          <w:sz w:val="24"/>
          <w:szCs w:val="24"/>
        </w:rPr>
        <w:t>these</w:t>
      </w:r>
      <w:r w:rsidR="00863CA5" w:rsidRPr="00863CA5">
        <w:rPr>
          <w:rFonts w:ascii="Times New Roman" w:hAnsi="Times New Roman"/>
          <w:spacing w:val="23"/>
          <w:sz w:val="24"/>
          <w:szCs w:val="24"/>
        </w:rPr>
        <w:t xml:space="preserve"> </w:t>
      </w:r>
      <w:r w:rsidR="00863CA5" w:rsidRPr="00863CA5">
        <w:rPr>
          <w:rFonts w:ascii="Times New Roman" w:hAnsi="Times New Roman"/>
          <w:sz w:val="24"/>
          <w:szCs w:val="24"/>
        </w:rPr>
        <w:t>measurements</w:t>
      </w:r>
      <w:r w:rsidR="00863CA5" w:rsidRPr="00863CA5">
        <w:rPr>
          <w:rFonts w:ascii="Times New Roman" w:hAnsi="Times New Roman"/>
          <w:spacing w:val="6"/>
          <w:sz w:val="24"/>
          <w:szCs w:val="24"/>
        </w:rPr>
        <w:t xml:space="preserve"> </w:t>
      </w:r>
      <w:r w:rsidR="00863CA5" w:rsidRPr="00863CA5">
        <w:rPr>
          <w:rFonts w:ascii="Times New Roman" w:hAnsi="Times New Roman"/>
          <w:sz w:val="24"/>
          <w:szCs w:val="24"/>
        </w:rPr>
        <w:t>will</w:t>
      </w:r>
      <w:r w:rsidR="00863CA5" w:rsidRPr="00863CA5">
        <w:rPr>
          <w:rFonts w:ascii="Times New Roman" w:hAnsi="Times New Roman"/>
          <w:spacing w:val="53"/>
          <w:sz w:val="24"/>
          <w:szCs w:val="24"/>
        </w:rPr>
        <w:t xml:space="preserve"> </w:t>
      </w:r>
      <w:r w:rsidR="00863CA5" w:rsidRPr="00863CA5">
        <w:rPr>
          <w:rFonts w:ascii="Times New Roman" w:hAnsi="Times New Roman"/>
          <w:sz w:val="24"/>
          <w:szCs w:val="24"/>
        </w:rPr>
        <w:t>provide</w:t>
      </w:r>
      <w:r w:rsidR="00863CA5" w:rsidRPr="00863CA5">
        <w:rPr>
          <w:rFonts w:ascii="Times New Roman" w:hAnsi="Times New Roman"/>
          <w:spacing w:val="13"/>
          <w:sz w:val="24"/>
          <w:szCs w:val="24"/>
        </w:rPr>
        <w:t xml:space="preserve"> </w:t>
      </w:r>
      <w:r w:rsidR="00863CA5" w:rsidRPr="00863CA5">
        <w:rPr>
          <w:rFonts w:ascii="Times New Roman" w:hAnsi="Times New Roman"/>
          <w:sz w:val="24"/>
          <w:szCs w:val="24"/>
        </w:rPr>
        <w:t>invaluable</w:t>
      </w:r>
      <w:r w:rsidR="00863CA5" w:rsidRPr="00863CA5">
        <w:rPr>
          <w:rFonts w:ascii="Times New Roman" w:hAnsi="Times New Roman"/>
          <w:spacing w:val="10"/>
          <w:sz w:val="24"/>
          <w:szCs w:val="24"/>
        </w:rPr>
        <w:t xml:space="preserve"> </w:t>
      </w:r>
      <w:r w:rsidR="00863CA5" w:rsidRPr="00863CA5">
        <w:rPr>
          <w:rFonts w:ascii="Times New Roman" w:hAnsi="Times New Roman"/>
          <w:sz w:val="24"/>
          <w:szCs w:val="24"/>
        </w:rPr>
        <w:t>information</w:t>
      </w:r>
      <w:r w:rsidR="00863CA5" w:rsidRPr="00863CA5">
        <w:rPr>
          <w:rFonts w:ascii="Times New Roman" w:hAnsi="Times New Roman"/>
          <w:spacing w:val="10"/>
          <w:sz w:val="24"/>
          <w:szCs w:val="24"/>
        </w:rPr>
        <w:t xml:space="preserve"> </w:t>
      </w:r>
      <w:r w:rsidR="00863CA5" w:rsidRPr="00863CA5">
        <w:rPr>
          <w:rFonts w:ascii="Times New Roman" w:hAnsi="Times New Roman"/>
          <w:sz w:val="24"/>
          <w:szCs w:val="24"/>
        </w:rPr>
        <w:t>about</w:t>
      </w:r>
      <w:r w:rsidR="00863CA5" w:rsidRPr="00863CA5">
        <w:rPr>
          <w:rFonts w:ascii="Times New Roman" w:hAnsi="Times New Roman"/>
          <w:spacing w:val="38"/>
          <w:sz w:val="24"/>
          <w:szCs w:val="24"/>
        </w:rPr>
        <w:t xml:space="preserve"> </w:t>
      </w:r>
      <w:r w:rsidR="00863CA5" w:rsidRPr="00863CA5">
        <w:rPr>
          <w:rFonts w:ascii="Times New Roman" w:hAnsi="Times New Roman"/>
          <w:sz w:val="24"/>
          <w:szCs w:val="24"/>
        </w:rPr>
        <w:t>the</w:t>
      </w:r>
      <w:r w:rsidR="00863CA5" w:rsidRPr="00863CA5">
        <w:rPr>
          <w:rFonts w:ascii="Times New Roman" w:hAnsi="Times New Roman"/>
          <w:spacing w:val="54"/>
          <w:sz w:val="24"/>
          <w:szCs w:val="24"/>
        </w:rPr>
        <w:t xml:space="preserve"> </w:t>
      </w:r>
      <w:r w:rsidR="00863CA5" w:rsidRPr="00863CA5">
        <w:rPr>
          <w:rFonts w:ascii="Times New Roman" w:hAnsi="Times New Roman"/>
          <w:sz w:val="24"/>
          <w:szCs w:val="24"/>
        </w:rPr>
        <w:t>local</w:t>
      </w:r>
      <w:r w:rsidR="00863CA5" w:rsidRPr="00863CA5">
        <w:rPr>
          <w:rFonts w:ascii="Times New Roman" w:hAnsi="Times New Roman"/>
          <w:spacing w:val="3"/>
          <w:sz w:val="24"/>
          <w:szCs w:val="24"/>
        </w:rPr>
        <w:t xml:space="preserve"> </w:t>
      </w:r>
      <w:r w:rsidR="00D47DEF">
        <w:rPr>
          <w:rFonts w:ascii="Times New Roman" w:hAnsi="Times New Roman"/>
          <w:sz w:val="24"/>
          <w:szCs w:val="24"/>
        </w:rPr>
        <w:t xml:space="preserve">Galactic </w:t>
      </w:r>
      <w:r w:rsidR="00863CA5" w:rsidRPr="00863CA5">
        <w:rPr>
          <w:rFonts w:ascii="Times New Roman" w:hAnsi="Times New Roman"/>
          <w:sz w:val="24"/>
          <w:szCs w:val="24"/>
        </w:rPr>
        <w:t>abundances</w:t>
      </w:r>
      <w:r w:rsidR="00863CA5" w:rsidRPr="00863CA5">
        <w:rPr>
          <w:rFonts w:ascii="Times New Roman" w:hAnsi="Times New Roman"/>
          <w:spacing w:val="2"/>
          <w:sz w:val="24"/>
          <w:szCs w:val="24"/>
        </w:rPr>
        <w:t xml:space="preserve"> </w:t>
      </w:r>
      <w:r w:rsidR="00863CA5" w:rsidRPr="00863CA5">
        <w:rPr>
          <w:rFonts w:ascii="Times New Roman" w:hAnsi="Times New Roman"/>
          <w:sz w:val="24"/>
          <w:szCs w:val="24"/>
        </w:rPr>
        <w:t>of</w:t>
      </w:r>
      <w:r w:rsidR="00863CA5" w:rsidRPr="00863CA5">
        <w:rPr>
          <w:rFonts w:ascii="Times New Roman" w:hAnsi="Times New Roman"/>
          <w:spacing w:val="32"/>
          <w:sz w:val="24"/>
          <w:szCs w:val="24"/>
        </w:rPr>
        <w:t xml:space="preserve"> </w:t>
      </w:r>
      <w:r w:rsidR="00863CA5" w:rsidRPr="00863CA5">
        <w:rPr>
          <w:rFonts w:ascii="Times New Roman" w:hAnsi="Times New Roman"/>
          <w:sz w:val="24"/>
          <w:szCs w:val="24"/>
        </w:rPr>
        <w:t>the</w:t>
      </w:r>
      <w:r w:rsidR="00863CA5" w:rsidRPr="00863CA5">
        <w:rPr>
          <w:rFonts w:ascii="Times New Roman" w:hAnsi="Times New Roman"/>
          <w:w w:val="102"/>
          <w:sz w:val="24"/>
          <w:szCs w:val="24"/>
        </w:rPr>
        <w:t xml:space="preserve"> </w:t>
      </w:r>
      <w:r w:rsidR="00863CA5" w:rsidRPr="00863CA5">
        <w:rPr>
          <w:rFonts w:ascii="Times New Roman" w:hAnsi="Times New Roman"/>
          <w:sz w:val="24"/>
          <w:szCs w:val="24"/>
        </w:rPr>
        <w:t>elements,</w:t>
      </w:r>
      <w:r w:rsidR="00863CA5" w:rsidRPr="00863CA5">
        <w:rPr>
          <w:rFonts w:ascii="Times New Roman" w:hAnsi="Times New Roman"/>
          <w:spacing w:val="13"/>
          <w:sz w:val="24"/>
          <w:szCs w:val="24"/>
        </w:rPr>
        <w:t xml:space="preserve"> </w:t>
      </w:r>
      <w:r w:rsidR="00863CA5" w:rsidRPr="00863CA5">
        <w:rPr>
          <w:rFonts w:ascii="Times New Roman" w:hAnsi="Times New Roman"/>
          <w:sz w:val="24"/>
          <w:szCs w:val="24"/>
        </w:rPr>
        <w:t>which</w:t>
      </w:r>
      <w:r w:rsidR="00863CA5" w:rsidRPr="00863CA5">
        <w:rPr>
          <w:rFonts w:ascii="Times New Roman" w:hAnsi="Times New Roman"/>
          <w:spacing w:val="36"/>
          <w:sz w:val="24"/>
          <w:szCs w:val="24"/>
        </w:rPr>
        <w:t xml:space="preserve"> </w:t>
      </w:r>
      <w:r w:rsidR="00863CA5" w:rsidRPr="00863CA5">
        <w:rPr>
          <w:rFonts w:ascii="Times New Roman" w:hAnsi="Times New Roman"/>
          <w:sz w:val="24"/>
          <w:szCs w:val="24"/>
        </w:rPr>
        <w:t>in</w:t>
      </w:r>
      <w:r w:rsidR="00863CA5" w:rsidRPr="00863CA5">
        <w:rPr>
          <w:rFonts w:ascii="Times New Roman" w:hAnsi="Times New Roman"/>
          <w:spacing w:val="12"/>
          <w:sz w:val="24"/>
          <w:szCs w:val="24"/>
        </w:rPr>
        <w:t xml:space="preserve"> </w:t>
      </w:r>
      <w:r w:rsidR="00863CA5" w:rsidRPr="00863CA5">
        <w:rPr>
          <w:rFonts w:ascii="Times New Roman" w:hAnsi="Times New Roman"/>
          <w:sz w:val="24"/>
          <w:szCs w:val="24"/>
        </w:rPr>
        <w:t>turn</w:t>
      </w:r>
      <w:r w:rsidR="00863CA5" w:rsidRPr="00863CA5">
        <w:rPr>
          <w:rFonts w:ascii="Times New Roman" w:hAnsi="Times New Roman"/>
          <w:spacing w:val="14"/>
          <w:sz w:val="24"/>
          <w:szCs w:val="24"/>
        </w:rPr>
        <w:t xml:space="preserve"> </w:t>
      </w:r>
      <w:r w:rsidR="00863CA5" w:rsidRPr="00863CA5">
        <w:rPr>
          <w:rFonts w:ascii="Times New Roman" w:hAnsi="Times New Roman"/>
          <w:sz w:val="24"/>
          <w:szCs w:val="24"/>
        </w:rPr>
        <w:t>will</w:t>
      </w:r>
      <w:r w:rsidR="00863CA5" w:rsidRPr="00863CA5">
        <w:rPr>
          <w:rFonts w:ascii="Times New Roman" w:hAnsi="Times New Roman"/>
          <w:spacing w:val="29"/>
          <w:sz w:val="24"/>
          <w:szCs w:val="24"/>
        </w:rPr>
        <w:t xml:space="preserve"> </w:t>
      </w:r>
      <w:r w:rsidR="00863CA5" w:rsidRPr="00863CA5">
        <w:rPr>
          <w:rFonts w:ascii="Times New Roman" w:hAnsi="Times New Roman"/>
          <w:sz w:val="24"/>
          <w:szCs w:val="24"/>
        </w:rPr>
        <w:t>improve</w:t>
      </w:r>
      <w:r w:rsidR="00863CA5" w:rsidRPr="00863CA5">
        <w:rPr>
          <w:rFonts w:ascii="Times New Roman" w:hAnsi="Times New Roman"/>
          <w:spacing w:val="26"/>
          <w:sz w:val="24"/>
          <w:szCs w:val="24"/>
        </w:rPr>
        <w:t xml:space="preserve"> </w:t>
      </w:r>
      <w:r w:rsidR="00863CA5" w:rsidRPr="00863CA5">
        <w:rPr>
          <w:rFonts w:ascii="Times New Roman" w:hAnsi="Times New Roman"/>
          <w:sz w:val="24"/>
          <w:szCs w:val="24"/>
        </w:rPr>
        <w:t>our</w:t>
      </w:r>
      <w:r w:rsidR="00863CA5" w:rsidRPr="00863CA5">
        <w:rPr>
          <w:rFonts w:ascii="Times New Roman" w:hAnsi="Times New Roman"/>
          <w:spacing w:val="5"/>
          <w:sz w:val="24"/>
          <w:szCs w:val="24"/>
        </w:rPr>
        <w:t xml:space="preserve"> </w:t>
      </w:r>
      <w:r w:rsidR="00863CA5" w:rsidRPr="00863CA5">
        <w:rPr>
          <w:rFonts w:ascii="Times New Roman" w:hAnsi="Times New Roman"/>
          <w:sz w:val="24"/>
          <w:szCs w:val="24"/>
        </w:rPr>
        <w:t>understanding</w:t>
      </w:r>
      <w:r w:rsidR="00863CA5" w:rsidRPr="00863CA5">
        <w:rPr>
          <w:rFonts w:ascii="Times New Roman" w:hAnsi="Times New Roman"/>
          <w:spacing w:val="43"/>
          <w:sz w:val="24"/>
          <w:szCs w:val="24"/>
        </w:rPr>
        <w:t xml:space="preserve"> </w:t>
      </w:r>
      <w:r w:rsidR="00863CA5" w:rsidRPr="00863CA5">
        <w:rPr>
          <w:rFonts w:ascii="Times New Roman" w:hAnsi="Times New Roman"/>
          <w:sz w:val="24"/>
          <w:szCs w:val="24"/>
        </w:rPr>
        <w:t>of</w:t>
      </w:r>
      <w:r w:rsidR="00863CA5" w:rsidRPr="00863CA5">
        <w:rPr>
          <w:rFonts w:ascii="Times New Roman" w:hAnsi="Times New Roman"/>
          <w:spacing w:val="1"/>
          <w:sz w:val="24"/>
          <w:szCs w:val="24"/>
        </w:rPr>
        <w:t xml:space="preserve"> </w:t>
      </w:r>
      <w:r w:rsidR="00863CA5" w:rsidRPr="00863CA5">
        <w:rPr>
          <w:rFonts w:ascii="Times New Roman" w:hAnsi="Times New Roman"/>
          <w:sz w:val="24"/>
          <w:szCs w:val="24"/>
        </w:rPr>
        <w:t>the</w:t>
      </w:r>
      <w:r w:rsidR="00863CA5" w:rsidRPr="00863CA5">
        <w:rPr>
          <w:rFonts w:ascii="Times New Roman" w:hAnsi="Times New Roman"/>
          <w:spacing w:val="16"/>
          <w:sz w:val="24"/>
          <w:szCs w:val="24"/>
        </w:rPr>
        <w:t xml:space="preserve"> </w:t>
      </w:r>
      <w:r w:rsidR="00863CA5" w:rsidRPr="00863CA5">
        <w:rPr>
          <w:rFonts w:ascii="Times New Roman" w:hAnsi="Times New Roman"/>
          <w:sz w:val="24"/>
          <w:szCs w:val="24"/>
        </w:rPr>
        <w:t>chemical</w:t>
      </w:r>
      <w:r w:rsidR="00863CA5" w:rsidRPr="00863CA5">
        <w:rPr>
          <w:rFonts w:ascii="Times New Roman" w:hAnsi="Times New Roman"/>
          <w:spacing w:val="19"/>
          <w:sz w:val="24"/>
          <w:szCs w:val="24"/>
        </w:rPr>
        <w:t xml:space="preserve"> </w:t>
      </w:r>
      <w:r w:rsidR="00863CA5" w:rsidRPr="00863CA5">
        <w:rPr>
          <w:rFonts w:ascii="Times New Roman" w:hAnsi="Times New Roman"/>
          <w:sz w:val="24"/>
          <w:szCs w:val="24"/>
        </w:rPr>
        <w:t>evolution</w:t>
      </w:r>
      <w:r w:rsidR="00863CA5" w:rsidRPr="00863CA5">
        <w:rPr>
          <w:rFonts w:ascii="Times New Roman" w:hAnsi="Times New Roman"/>
          <w:spacing w:val="24"/>
          <w:sz w:val="24"/>
          <w:szCs w:val="24"/>
        </w:rPr>
        <w:t xml:space="preserve"> </w:t>
      </w:r>
      <w:r w:rsidR="00863CA5" w:rsidRPr="00863CA5">
        <w:rPr>
          <w:rFonts w:ascii="Times New Roman" w:hAnsi="Times New Roman"/>
          <w:sz w:val="24"/>
          <w:szCs w:val="24"/>
        </w:rPr>
        <w:t>of</w:t>
      </w:r>
      <w:r w:rsidR="00863CA5" w:rsidRPr="00863CA5">
        <w:rPr>
          <w:rFonts w:ascii="Times New Roman" w:hAnsi="Times New Roman"/>
          <w:spacing w:val="7"/>
          <w:sz w:val="24"/>
          <w:szCs w:val="24"/>
        </w:rPr>
        <w:t xml:space="preserve"> </w:t>
      </w:r>
      <w:r w:rsidR="00863CA5" w:rsidRPr="00863CA5">
        <w:rPr>
          <w:rFonts w:ascii="Times New Roman" w:hAnsi="Times New Roman"/>
          <w:sz w:val="24"/>
          <w:szCs w:val="24"/>
        </w:rPr>
        <w:t>our</w:t>
      </w:r>
      <w:r w:rsidR="00863CA5" w:rsidRPr="00863CA5">
        <w:rPr>
          <w:rFonts w:ascii="Times New Roman" w:hAnsi="Times New Roman"/>
          <w:spacing w:val="21"/>
          <w:sz w:val="24"/>
          <w:szCs w:val="24"/>
        </w:rPr>
        <w:t xml:space="preserve"> </w:t>
      </w:r>
      <w:r w:rsidR="00863CA5" w:rsidRPr="00863CA5">
        <w:rPr>
          <w:rFonts w:ascii="Times New Roman" w:hAnsi="Times New Roman"/>
          <w:sz w:val="24"/>
          <w:szCs w:val="24"/>
        </w:rPr>
        <w:t>Galaxy.</w:t>
      </w:r>
    </w:p>
    <w:p w:rsidR="00863CA5" w:rsidRPr="005423D4" w:rsidRDefault="00863CA5" w:rsidP="005423D4">
      <w:pPr>
        <w:tabs>
          <w:tab w:val="left" w:pos="325"/>
        </w:tabs>
        <w:suppressAutoHyphens w:val="0"/>
        <w:spacing w:before="113" w:after="0"/>
        <w:ind w:left="360" w:right="0"/>
        <w:jc w:val="both"/>
        <w:rPr>
          <w:rFonts w:ascii="Times New Roman" w:eastAsia="Times New Roman" w:hAnsi="Times New Roman"/>
          <w:b/>
          <w:sz w:val="24"/>
          <w:szCs w:val="24"/>
        </w:rPr>
      </w:pPr>
      <w:r w:rsidRPr="005423D4">
        <w:rPr>
          <w:rFonts w:ascii="Times New Roman" w:hAnsi="Times New Roman"/>
          <w:b/>
          <w:sz w:val="24"/>
          <w:szCs w:val="24"/>
        </w:rPr>
        <w:t>Connections to</w:t>
      </w:r>
      <w:r w:rsidRPr="005423D4">
        <w:rPr>
          <w:rFonts w:ascii="Times New Roman" w:hAnsi="Times New Roman"/>
          <w:b/>
          <w:spacing w:val="-7"/>
          <w:sz w:val="24"/>
          <w:szCs w:val="24"/>
        </w:rPr>
        <w:t xml:space="preserve"> </w:t>
      </w:r>
      <w:r w:rsidRPr="005423D4">
        <w:rPr>
          <w:rFonts w:ascii="Times New Roman" w:hAnsi="Times New Roman"/>
          <w:b/>
          <w:sz w:val="24"/>
          <w:szCs w:val="24"/>
        </w:rPr>
        <w:t>other</w:t>
      </w:r>
      <w:r w:rsidRPr="005423D4">
        <w:rPr>
          <w:rFonts w:ascii="Times New Roman" w:hAnsi="Times New Roman"/>
          <w:b/>
          <w:spacing w:val="-11"/>
          <w:sz w:val="24"/>
          <w:szCs w:val="24"/>
        </w:rPr>
        <w:t xml:space="preserve"> </w:t>
      </w:r>
      <w:r w:rsidRPr="005423D4">
        <w:rPr>
          <w:rFonts w:ascii="Times New Roman" w:hAnsi="Times New Roman"/>
          <w:b/>
          <w:sz w:val="24"/>
          <w:szCs w:val="24"/>
        </w:rPr>
        <w:t>topics</w:t>
      </w:r>
      <w:r w:rsidRPr="005423D4">
        <w:rPr>
          <w:rFonts w:ascii="Times New Roman" w:hAnsi="Times New Roman"/>
          <w:b/>
          <w:spacing w:val="5"/>
          <w:sz w:val="24"/>
          <w:szCs w:val="24"/>
        </w:rPr>
        <w:t xml:space="preserve"> </w:t>
      </w:r>
      <w:r w:rsidRPr="005423D4">
        <w:rPr>
          <w:rFonts w:ascii="Times New Roman" w:hAnsi="Times New Roman"/>
          <w:b/>
          <w:sz w:val="24"/>
          <w:szCs w:val="24"/>
        </w:rPr>
        <w:t>in</w:t>
      </w:r>
      <w:r w:rsidRPr="005423D4">
        <w:rPr>
          <w:rFonts w:ascii="Times New Roman" w:hAnsi="Times New Roman"/>
          <w:b/>
          <w:spacing w:val="-6"/>
          <w:sz w:val="24"/>
          <w:szCs w:val="24"/>
        </w:rPr>
        <w:t xml:space="preserve"> </w:t>
      </w:r>
      <w:r w:rsidRPr="005423D4">
        <w:rPr>
          <w:rFonts w:ascii="Times New Roman" w:hAnsi="Times New Roman"/>
          <w:b/>
          <w:sz w:val="24"/>
          <w:szCs w:val="24"/>
        </w:rPr>
        <w:t>astrophysics</w:t>
      </w:r>
      <w:r w:rsidRPr="005423D4">
        <w:rPr>
          <w:rFonts w:ascii="Times New Roman" w:hAnsi="Times New Roman"/>
          <w:b/>
          <w:spacing w:val="2"/>
          <w:sz w:val="24"/>
          <w:szCs w:val="24"/>
        </w:rPr>
        <w:t xml:space="preserve"> </w:t>
      </w:r>
      <w:r w:rsidRPr="005423D4">
        <w:rPr>
          <w:rFonts w:ascii="Times New Roman" w:hAnsi="Times New Roman"/>
          <w:b/>
          <w:sz w:val="24"/>
          <w:szCs w:val="24"/>
        </w:rPr>
        <w:t>and</w:t>
      </w:r>
      <w:r w:rsidRPr="005423D4">
        <w:rPr>
          <w:rFonts w:ascii="Times New Roman" w:hAnsi="Times New Roman"/>
          <w:b/>
          <w:spacing w:val="-1"/>
          <w:sz w:val="24"/>
          <w:szCs w:val="24"/>
        </w:rPr>
        <w:t xml:space="preserve"> </w:t>
      </w:r>
      <w:r w:rsidRPr="005423D4">
        <w:rPr>
          <w:rFonts w:ascii="Times New Roman" w:hAnsi="Times New Roman"/>
          <w:b/>
          <w:sz w:val="24"/>
          <w:szCs w:val="24"/>
        </w:rPr>
        <w:t>nuclear</w:t>
      </w:r>
      <w:r w:rsidRPr="005423D4">
        <w:rPr>
          <w:rFonts w:ascii="Times New Roman" w:hAnsi="Times New Roman"/>
          <w:b/>
          <w:spacing w:val="2"/>
          <w:sz w:val="24"/>
          <w:szCs w:val="24"/>
        </w:rPr>
        <w:t xml:space="preserve"> </w:t>
      </w:r>
      <w:r w:rsidRPr="005423D4">
        <w:rPr>
          <w:rFonts w:ascii="Times New Roman" w:hAnsi="Times New Roman"/>
          <w:b/>
          <w:sz w:val="24"/>
          <w:szCs w:val="24"/>
        </w:rPr>
        <w:t>physics</w:t>
      </w:r>
    </w:p>
    <w:p w:rsidR="00863CA5" w:rsidRPr="0039769D" w:rsidRDefault="00863CA5" w:rsidP="002D3C11">
      <w:pPr>
        <w:spacing w:before="114"/>
        <w:ind w:left="0" w:right="0" w:firstLine="360"/>
        <w:jc w:val="both"/>
        <w:rPr>
          <w:rFonts w:ascii="Times New Roman" w:hAnsi="Times New Roman"/>
          <w:sz w:val="24"/>
          <w:szCs w:val="24"/>
        </w:rPr>
      </w:pPr>
      <w:r w:rsidRPr="00863CA5">
        <w:rPr>
          <w:rFonts w:ascii="Times New Roman" w:hAnsi="Times New Roman"/>
          <w:sz w:val="24"/>
          <w:szCs w:val="24"/>
        </w:rPr>
        <w:t>The</w:t>
      </w:r>
      <w:r w:rsidRPr="00863CA5">
        <w:rPr>
          <w:rFonts w:ascii="Times New Roman" w:hAnsi="Times New Roman"/>
          <w:spacing w:val="43"/>
          <w:sz w:val="24"/>
          <w:szCs w:val="24"/>
        </w:rPr>
        <w:t xml:space="preserve"> </w:t>
      </w:r>
      <w:r w:rsidRPr="00863CA5">
        <w:rPr>
          <w:rFonts w:ascii="Times New Roman" w:hAnsi="Times New Roman"/>
          <w:sz w:val="24"/>
          <w:szCs w:val="24"/>
        </w:rPr>
        <w:t>measurements</w:t>
      </w:r>
      <w:r w:rsidRPr="00863CA5">
        <w:rPr>
          <w:rFonts w:ascii="Times New Roman" w:hAnsi="Times New Roman"/>
          <w:spacing w:val="8"/>
          <w:sz w:val="24"/>
          <w:szCs w:val="24"/>
        </w:rPr>
        <w:t xml:space="preserve"> </w:t>
      </w:r>
      <w:r w:rsidRPr="00863CA5">
        <w:rPr>
          <w:rFonts w:ascii="Times New Roman" w:hAnsi="Times New Roman"/>
          <w:sz w:val="24"/>
          <w:szCs w:val="24"/>
        </w:rPr>
        <w:t>described</w:t>
      </w:r>
      <w:r w:rsidRPr="00863CA5">
        <w:rPr>
          <w:rFonts w:ascii="Times New Roman" w:hAnsi="Times New Roman"/>
          <w:spacing w:val="4"/>
          <w:sz w:val="24"/>
          <w:szCs w:val="24"/>
        </w:rPr>
        <w:t xml:space="preserve"> </w:t>
      </w:r>
      <w:r w:rsidRPr="00863CA5">
        <w:rPr>
          <w:rFonts w:ascii="Times New Roman" w:hAnsi="Times New Roman"/>
          <w:sz w:val="24"/>
          <w:szCs w:val="24"/>
        </w:rPr>
        <w:t>here</w:t>
      </w:r>
      <w:r w:rsidRPr="00863CA5">
        <w:rPr>
          <w:rFonts w:ascii="Times New Roman" w:hAnsi="Times New Roman"/>
          <w:spacing w:val="52"/>
          <w:sz w:val="24"/>
          <w:szCs w:val="24"/>
        </w:rPr>
        <w:t xml:space="preserve"> </w:t>
      </w:r>
      <w:r w:rsidRPr="00863CA5">
        <w:rPr>
          <w:rFonts w:ascii="Times New Roman" w:hAnsi="Times New Roman"/>
          <w:sz w:val="24"/>
          <w:szCs w:val="24"/>
        </w:rPr>
        <w:t>would</w:t>
      </w:r>
      <w:r w:rsidRPr="00863CA5">
        <w:rPr>
          <w:rFonts w:ascii="Times New Roman" w:hAnsi="Times New Roman"/>
          <w:spacing w:val="1"/>
          <w:sz w:val="24"/>
          <w:szCs w:val="24"/>
        </w:rPr>
        <w:t xml:space="preserve"> </w:t>
      </w:r>
      <w:r w:rsidRPr="00863CA5">
        <w:rPr>
          <w:rFonts w:ascii="Times New Roman" w:hAnsi="Times New Roman"/>
          <w:sz w:val="24"/>
          <w:szCs w:val="24"/>
        </w:rPr>
        <w:t>motivate</w:t>
      </w:r>
      <w:r w:rsidRPr="00863CA5">
        <w:rPr>
          <w:rFonts w:ascii="Times New Roman" w:hAnsi="Times New Roman"/>
          <w:spacing w:val="50"/>
          <w:sz w:val="24"/>
          <w:szCs w:val="24"/>
        </w:rPr>
        <w:t xml:space="preserve"> </w:t>
      </w:r>
      <w:r w:rsidRPr="00863CA5">
        <w:rPr>
          <w:rFonts w:ascii="Times New Roman" w:hAnsi="Times New Roman"/>
          <w:sz w:val="24"/>
          <w:szCs w:val="24"/>
        </w:rPr>
        <w:t>work</w:t>
      </w:r>
      <w:r w:rsidRPr="00863CA5">
        <w:rPr>
          <w:rFonts w:ascii="Times New Roman" w:hAnsi="Times New Roman"/>
          <w:spacing w:val="53"/>
          <w:sz w:val="24"/>
          <w:szCs w:val="24"/>
        </w:rPr>
        <w:t xml:space="preserve"> </w:t>
      </w:r>
      <w:r w:rsidRPr="00863CA5">
        <w:rPr>
          <w:rFonts w:ascii="Times New Roman" w:hAnsi="Times New Roman"/>
          <w:sz w:val="24"/>
          <w:szCs w:val="24"/>
        </w:rPr>
        <w:t>in</w:t>
      </w:r>
      <w:r w:rsidRPr="00863CA5">
        <w:rPr>
          <w:rFonts w:ascii="Times New Roman" w:hAnsi="Times New Roman"/>
          <w:spacing w:val="42"/>
          <w:sz w:val="24"/>
          <w:szCs w:val="24"/>
        </w:rPr>
        <w:t xml:space="preserve"> </w:t>
      </w:r>
      <w:r w:rsidRPr="00863CA5">
        <w:rPr>
          <w:rFonts w:ascii="Times New Roman" w:hAnsi="Times New Roman"/>
          <w:sz w:val="24"/>
          <w:szCs w:val="24"/>
        </w:rPr>
        <w:t>theory</w:t>
      </w:r>
      <w:r w:rsidRPr="00863CA5">
        <w:rPr>
          <w:rFonts w:ascii="Times New Roman" w:hAnsi="Times New Roman"/>
          <w:spacing w:val="2"/>
          <w:sz w:val="24"/>
          <w:szCs w:val="24"/>
        </w:rPr>
        <w:t xml:space="preserve"> </w:t>
      </w:r>
      <w:r w:rsidRPr="00863CA5">
        <w:rPr>
          <w:rFonts w:ascii="Times New Roman" w:hAnsi="Times New Roman"/>
          <w:sz w:val="24"/>
          <w:szCs w:val="24"/>
        </w:rPr>
        <w:t>across</w:t>
      </w:r>
      <w:r w:rsidRPr="00863CA5">
        <w:rPr>
          <w:rFonts w:ascii="Times New Roman" w:hAnsi="Times New Roman"/>
          <w:spacing w:val="48"/>
          <w:sz w:val="24"/>
          <w:szCs w:val="24"/>
        </w:rPr>
        <w:t xml:space="preserve"> </w:t>
      </w:r>
      <w:r w:rsidRPr="00863CA5">
        <w:rPr>
          <w:rFonts w:ascii="Times New Roman" w:hAnsi="Times New Roman"/>
          <w:sz w:val="24"/>
          <w:szCs w:val="24"/>
        </w:rPr>
        <w:t>astronomy</w:t>
      </w:r>
      <w:r w:rsidRPr="00863CA5">
        <w:rPr>
          <w:rFonts w:ascii="Times New Roman" w:hAnsi="Times New Roman"/>
          <w:spacing w:val="5"/>
          <w:sz w:val="24"/>
          <w:szCs w:val="24"/>
        </w:rPr>
        <w:t xml:space="preserve"> </w:t>
      </w:r>
      <w:r w:rsidRPr="00863CA5">
        <w:rPr>
          <w:rFonts w:ascii="Times New Roman" w:hAnsi="Times New Roman"/>
          <w:sz w:val="24"/>
          <w:szCs w:val="24"/>
        </w:rPr>
        <w:t>and</w:t>
      </w:r>
      <w:r w:rsidRPr="00863CA5">
        <w:rPr>
          <w:rFonts w:ascii="Times New Roman" w:hAnsi="Times New Roman"/>
          <w:w w:val="98"/>
          <w:sz w:val="24"/>
          <w:szCs w:val="24"/>
        </w:rPr>
        <w:t xml:space="preserve"> </w:t>
      </w:r>
      <w:r w:rsidRPr="00863CA5">
        <w:rPr>
          <w:rFonts w:ascii="Times New Roman" w:hAnsi="Times New Roman"/>
          <w:sz w:val="24"/>
          <w:szCs w:val="24"/>
        </w:rPr>
        <w:t>physics.</w:t>
      </w:r>
      <w:r w:rsidRPr="00863CA5">
        <w:rPr>
          <w:rFonts w:ascii="Times New Roman" w:hAnsi="Times New Roman"/>
          <w:spacing w:val="54"/>
          <w:sz w:val="24"/>
          <w:szCs w:val="24"/>
        </w:rPr>
        <w:t xml:space="preserve"> </w:t>
      </w:r>
      <w:r w:rsidRPr="00863CA5">
        <w:rPr>
          <w:rFonts w:ascii="Times New Roman" w:hAnsi="Times New Roman"/>
          <w:sz w:val="24"/>
          <w:szCs w:val="24"/>
        </w:rPr>
        <w:t>They</w:t>
      </w:r>
      <w:r w:rsidRPr="00863CA5">
        <w:rPr>
          <w:rFonts w:ascii="Times New Roman" w:hAnsi="Times New Roman"/>
          <w:spacing w:val="32"/>
          <w:sz w:val="24"/>
          <w:szCs w:val="24"/>
        </w:rPr>
        <w:t xml:space="preserve"> </w:t>
      </w:r>
      <w:r w:rsidRPr="00863CA5">
        <w:rPr>
          <w:rFonts w:ascii="Times New Roman" w:hAnsi="Times New Roman"/>
          <w:sz w:val="24"/>
          <w:szCs w:val="24"/>
        </w:rPr>
        <w:t>would</w:t>
      </w:r>
      <w:r w:rsidRPr="00863CA5">
        <w:rPr>
          <w:rFonts w:ascii="Times New Roman" w:hAnsi="Times New Roman"/>
          <w:spacing w:val="25"/>
          <w:sz w:val="24"/>
          <w:szCs w:val="24"/>
        </w:rPr>
        <w:t xml:space="preserve"> </w:t>
      </w:r>
      <w:r w:rsidRPr="00863CA5">
        <w:rPr>
          <w:rFonts w:ascii="Times New Roman" w:hAnsi="Times New Roman"/>
          <w:sz w:val="24"/>
          <w:szCs w:val="24"/>
        </w:rPr>
        <w:t>provide</w:t>
      </w:r>
      <w:r w:rsidRPr="00863CA5">
        <w:rPr>
          <w:rFonts w:ascii="Times New Roman" w:hAnsi="Times New Roman"/>
          <w:spacing w:val="35"/>
          <w:sz w:val="24"/>
          <w:szCs w:val="24"/>
        </w:rPr>
        <w:t xml:space="preserve"> </w:t>
      </w:r>
      <w:r w:rsidRPr="00863CA5">
        <w:rPr>
          <w:rFonts w:ascii="Times New Roman" w:hAnsi="Times New Roman"/>
          <w:sz w:val="24"/>
          <w:szCs w:val="24"/>
        </w:rPr>
        <w:t>critical</w:t>
      </w:r>
      <w:r w:rsidRPr="00863CA5">
        <w:rPr>
          <w:rFonts w:ascii="Times New Roman" w:hAnsi="Times New Roman"/>
          <w:spacing w:val="38"/>
          <w:sz w:val="24"/>
          <w:szCs w:val="24"/>
        </w:rPr>
        <w:t xml:space="preserve"> </w:t>
      </w:r>
      <w:r w:rsidRPr="00863CA5">
        <w:rPr>
          <w:rFonts w:ascii="Times New Roman" w:hAnsi="Times New Roman"/>
          <w:sz w:val="24"/>
          <w:szCs w:val="24"/>
        </w:rPr>
        <w:t>inputs</w:t>
      </w:r>
      <w:r w:rsidRPr="00863CA5">
        <w:rPr>
          <w:rFonts w:ascii="Times New Roman" w:hAnsi="Times New Roman"/>
          <w:spacing w:val="24"/>
          <w:sz w:val="24"/>
          <w:szCs w:val="24"/>
        </w:rPr>
        <w:t xml:space="preserve"> </w:t>
      </w:r>
      <w:r w:rsidRPr="00863CA5">
        <w:rPr>
          <w:rFonts w:ascii="Times New Roman" w:hAnsi="Times New Roman"/>
          <w:sz w:val="24"/>
          <w:szCs w:val="24"/>
        </w:rPr>
        <w:t>to</w:t>
      </w:r>
      <w:r w:rsidRPr="00863CA5">
        <w:rPr>
          <w:rFonts w:ascii="Times New Roman" w:hAnsi="Times New Roman"/>
          <w:spacing w:val="25"/>
          <w:sz w:val="24"/>
          <w:szCs w:val="24"/>
        </w:rPr>
        <w:t xml:space="preserve"> </w:t>
      </w:r>
      <w:r w:rsidR="005423D4" w:rsidRPr="00863CA5">
        <w:rPr>
          <w:rFonts w:ascii="Times New Roman" w:hAnsi="Times New Roman"/>
          <w:sz w:val="24"/>
          <w:szCs w:val="24"/>
        </w:rPr>
        <w:t>defining</w:t>
      </w:r>
      <w:r w:rsidR="005423D4" w:rsidRPr="00863CA5">
        <w:rPr>
          <w:rFonts w:ascii="Times New Roman" w:hAnsi="Times New Roman"/>
          <w:spacing w:val="-4"/>
          <w:sz w:val="24"/>
          <w:szCs w:val="24"/>
        </w:rPr>
        <w:t xml:space="preserve"> </w:t>
      </w:r>
      <w:r w:rsidR="0030530A">
        <w:rPr>
          <w:rFonts w:ascii="Times New Roman" w:hAnsi="Times New Roman"/>
          <w:spacing w:val="-4"/>
          <w:sz w:val="24"/>
          <w:szCs w:val="24"/>
        </w:rPr>
        <w:t xml:space="preserve">and constraining </w:t>
      </w:r>
      <w:r w:rsidR="005423D4" w:rsidRPr="00863CA5">
        <w:rPr>
          <w:rFonts w:ascii="Times New Roman" w:hAnsi="Times New Roman"/>
          <w:sz w:val="24"/>
          <w:szCs w:val="24"/>
        </w:rPr>
        <w:t>models</w:t>
      </w:r>
      <w:r w:rsidR="005423D4" w:rsidRPr="00863CA5">
        <w:rPr>
          <w:rFonts w:ascii="Times New Roman" w:hAnsi="Times New Roman"/>
          <w:spacing w:val="3"/>
          <w:sz w:val="24"/>
          <w:szCs w:val="24"/>
        </w:rPr>
        <w:t xml:space="preserve"> </w:t>
      </w:r>
      <w:r w:rsidR="005423D4" w:rsidRPr="00863CA5">
        <w:rPr>
          <w:rFonts w:ascii="Times New Roman" w:hAnsi="Times New Roman"/>
          <w:sz w:val="24"/>
          <w:szCs w:val="24"/>
        </w:rPr>
        <w:t>of</w:t>
      </w:r>
      <w:r w:rsidR="005423D4" w:rsidRPr="00863CA5">
        <w:rPr>
          <w:rFonts w:ascii="Times New Roman" w:hAnsi="Times New Roman"/>
          <w:spacing w:val="-10"/>
          <w:sz w:val="24"/>
          <w:szCs w:val="24"/>
        </w:rPr>
        <w:t xml:space="preserve"> </w:t>
      </w:r>
      <w:r w:rsidR="005423D4" w:rsidRPr="00863CA5">
        <w:rPr>
          <w:rFonts w:ascii="Times New Roman" w:hAnsi="Times New Roman"/>
          <w:sz w:val="24"/>
          <w:szCs w:val="24"/>
        </w:rPr>
        <w:t>nucleosynthesis</w:t>
      </w:r>
      <w:r w:rsidR="0030530A">
        <w:rPr>
          <w:rFonts w:ascii="Times New Roman" w:hAnsi="Times New Roman"/>
          <w:sz w:val="24"/>
          <w:szCs w:val="24"/>
        </w:rPr>
        <w:t xml:space="preserve"> in BNSM</w:t>
      </w:r>
      <w:r w:rsidR="005423D4">
        <w:rPr>
          <w:rFonts w:ascii="Times New Roman" w:hAnsi="Times New Roman"/>
          <w:sz w:val="24"/>
          <w:szCs w:val="24"/>
        </w:rPr>
        <w:t>,</w:t>
      </w:r>
      <w:r w:rsidR="009D578D">
        <w:rPr>
          <w:rFonts w:ascii="Times New Roman" w:hAnsi="Times New Roman"/>
          <w:sz w:val="24"/>
          <w:szCs w:val="24"/>
        </w:rPr>
        <w:t xml:space="preserve"> core-collapse </w:t>
      </w:r>
      <w:proofErr w:type="spellStart"/>
      <w:r w:rsidR="009D578D">
        <w:rPr>
          <w:rFonts w:ascii="Times New Roman" w:hAnsi="Times New Roman"/>
          <w:sz w:val="24"/>
          <w:szCs w:val="24"/>
        </w:rPr>
        <w:t>SNe</w:t>
      </w:r>
      <w:proofErr w:type="spellEnd"/>
      <w:r w:rsidR="009D578D">
        <w:rPr>
          <w:rFonts w:ascii="Times New Roman" w:hAnsi="Times New Roman"/>
          <w:sz w:val="24"/>
          <w:szCs w:val="24"/>
        </w:rPr>
        <w:t>, and GRBs,</w:t>
      </w:r>
      <w:r w:rsidR="005423D4" w:rsidRPr="00863CA5">
        <w:rPr>
          <w:rFonts w:ascii="Times New Roman" w:hAnsi="Times New Roman"/>
          <w:sz w:val="24"/>
          <w:szCs w:val="24"/>
        </w:rPr>
        <w:t xml:space="preserve"> </w:t>
      </w:r>
      <w:r w:rsidRPr="00863CA5">
        <w:rPr>
          <w:rFonts w:ascii="Times New Roman" w:hAnsi="Times New Roman"/>
          <w:sz w:val="24"/>
          <w:szCs w:val="24"/>
        </w:rPr>
        <w:t>understanding</w:t>
      </w:r>
      <w:r w:rsidRPr="00863CA5">
        <w:rPr>
          <w:rFonts w:ascii="Times New Roman" w:hAnsi="Times New Roman"/>
          <w:spacing w:val="46"/>
          <w:sz w:val="24"/>
          <w:szCs w:val="24"/>
        </w:rPr>
        <w:t xml:space="preserve"> </w:t>
      </w:r>
      <w:r w:rsidRPr="00863CA5">
        <w:rPr>
          <w:rFonts w:ascii="Times New Roman" w:hAnsi="Times New Roman"/>
          <w:sz w:val="24"/>
          <w:szCs w:val="24"/>
        </w:rPr>
        <w:t>diffusive</w:t>
      </w:r>
      <w:r w:rsidRPr="00863CA5">
        <w:rPr>
          <w:rFonts w:ascii="Times New Roman" w:hAnsi="Times New Roman"/>
          <w:spacing w:val="35"/>
          <w:sz w:val="24"/>
          <w:szCs w:val="24"/>
        </w:rPr>
        <w:t xml:space="preserve"> </w:t>
      </w:r>
      <w:r w:rsidRPr="00863CA5">
        <w:rPr>
          <w:rFonts w:ascii="Times New Roman" w:hAnsi="Times New Roman"/>
          <w:sz w:val="24"/>
          <w:szCs w:val="24"/>
        </w:rPr>
        <w:t>shock</w:t>
      </w:r>
      <w:r w:rsidRPr="00863CA5">
        <w:rPr>
          <w:rFonts w:ascii="Times New Roman" w:hAnsi="Times New Roman"/>
          <w:spacing w:val="24"/>
          <w:sz w:val="24"/>
          <w:szCs w:val="24"/>
        </w:rPr>
        <w:t xml:space="preserve"> </w:t>
      </w:r>
      <w:r w:rsidRPr="00863CA5">
        <w:rPr>
          <w:rFonts w:ascii="Times New Roman" w:hAnsi="Times New Roman"/>
          <w:sz w:val="24"/>
          <w:szCs w:val="24"/>
        </w:rPr>
        <w:t>acceleration</w:t>
      </w:r>
      <w:r w:rsidRPr="00863CA5">
        <w:rPr>
          <w:rFonts w:ascii="Times New Roman" w:hAnsi="Times New Roman"/>
          <w:spacing w:val="28"/>
          <w:sz w:val="24"/>
          <w:szCs w:val="24"/>
        </w:rPr>
        <w:t xml:space="preserve"> </w:t>
      </w:r>
      <w:r w:rsidRPr="00863CA5">
        <w:rPr>
          <w:rFonts w:ascii="Times New Roman" w:hAnsi="Times New Roman"/>
          <w:sz w:val="24"/>
          <w:szCs w:val="24"/>
        </w:rPr>
        <w:t>of</w:t>
      </w:r>
      <w:r w:rsidRPr="00863CA5">
        <w:rPr>
          <w:rFonts w:ascii="Times New Roman" w:hAnsi="Times New Roman"/>
          <w:w w:val="102"/>
          <w:sz w:val="24"/>
          <w:szCs w:val="24"/>
        </w:rPr>
        <w:t xml:space="preserve"> </w:t>
      </w:r>
      <w:r w:rsidRPr="00863CA5">
        <w:rPr>
          <w:rFonts w:ascii="Times New Roman" w:hAnsi="Times New Roman"/>
          <w:sz w:val="24"/>
          <w:szCs w:val="24"/>
        </w:rPr>
        <w:t>cosmic</w:t>
      </w:r>
      <w:r w:rsidRPr="00863CA5">
        <w:rPr>
          <w:rFonts w:ascii="Times New Roman" w:hAnsi="Times New Roman"/>
          <w:spacing w:val="-3"/>
          <w:sz w:val="24"/>
          <w:szCs w:val="24"/>
        </w:rPr>
        <w:t xml:space="preserve"> </w:t>
      </w:r>
      <w:r w:rsidRPr="00863CA5">
        <w:rPr>
          <w:rFonts w:ascii="Times New Roman" w:hAnsi="Times New Roman"/>
          <w:sz w:val="24"/>
          <w:szCs w:val="24"/>
        </w:rPr>
        <w:t>rays,</w:t>
      </w:r>
      <w:r w:rsidR="005423D4">
        <w:rPr>
          <w:rFonts w:ascii="Times New Roman" w:hAnsi="Times New Roman"/>
          <w:sz w:val="24"/>
          <w:szCs w:val="24"/>
        </w:rPr>
        <w:t xml:space="preserve"> </w:t>
      </w:r>
      <w:r w:rsidRPr="00863CA5">
        <w:rPr>
          <w:rFonts w:ascii="Times New Roman" w:hAnsi="Times New Roman"/>
          <w:sz w:val="24"/>
          <w:szCs w:val="24"/>
        </w:rPr>
        <w:t>and</w:t>
      </w:r>
      <w:r w:rsidRPr="00863CA5">
        <w:rPr>
          <w:rFonts w:ascii="Times New Roman" w:hAnsi="Times New Roman"/>
          <w:spacing w:val="-1"/>
          <w:sz w:val="24"/>
          <w:szCs w:val="24"/>
        </w:rPr>
        <w:t xml:space="preserve"> </w:t>
      </w:r>
      <w:r w:rsidRPr="00863CA5">
        <w:rPr>
          <w:rFonts w:ascii="Times New Roman" w:hAnsi="Times New Roman"/>
          <w:sz w:val="24"/>
          <w:szCs w:val="24"/>
        </w:rPr>
        <w:t>improving</w:t>
      </w:r>
      <w:r w:rsidRPr="00863CA5">
        <w:rPr>
          <w:rFonts w:ascii="Times New Roman" w:hAnsi="Times New Roman"/>
          <w:spacing w:val="-6"/>
          <w:sz w:val="24"/>
          <w:szCs w:val="24"/>
        </w:rPr>
        <w:t xml:space="preserve"> </w:t>
      </w:r>
      <w:r w:rsidRPr="00863CA5">
        <w:rPr>
          <w:rFonts w:ascii="Times New Roman" w:hAnsi="Times New Roman"/>
          <w:sz w:val="24"/>
          <w:szCs w:val="24"/>
        </w:rPr>
        <w:t>models</w:t>
      </w:r>
      <w:r w:rsidRPr="00863CA5">
        <w:rPr>
          <w:rFonts w:ascii="Times New Roman" w:hAnsi="Times New Roman"/>
          <w:spacing w:val="-4"/>
          <w:sz w:val="24"/>
          <w:szCs w:val="24"/>
        </w:rPr>
        <w:t xml:space="preserve"> </w:t>
      </w:r>
      <w:r w:rsidRPr="00863CA5">
        <w:rPr>
          <w:rFonts w:ascii="Times New Roman" w:hAnsi="Times New Roman"/>
          <w:sz w:val="24"/>
          <w:szCs w:val="24"/>
        </w:rPr>
        <w:t>of</w:t>
      </w:r>
      <w:r w:rsidRPr="00863CA5">
        <w:rPr>
          <w:rFonts w:ascii="Times New Roman" w:hAnsi="Times New Roman"/>
          <w:spacing w:val="-9"/>
          <w:sz w:val="24"/>
          <w:szCs w:val="24"/>
        </w:rPr>
        <w:t xml:space="preserve"> </w:t>
      </w:r>
      <w:r w:rsidRPr="00863CA5">
        <w:rPr>
          <w:rFonts w:ascii="Times New Roman" w:hAnsi="Times New Roman"/>
          <w:sz w:val="24"/>
          <w:szCs w:val="24"/>
        </w:rPr>
        <w:t>GCR</w:t>
      </w:r>
      <w:r w:rsidRPr="00863CA5">
        <w:rPr>
          <w:rFonts w:ascii="Times New Roman" w:hAnsi="Times New Roman"/>
          <w:spacing w:val="-13"/>
          <w:sz w:val="24"/>
          <w:szCs w:val="24"/>
        </w:rPr>
        <w:t xml:space="preserve"> </w:t>
      </w:r>
      <w:r w:rsidRPr="00863CA5">
        <w:rPr>
          <w:rFonts w:ascii="Times New Roman" w:hAnsi="Times New Roman"/>
          <w:sz w:val="24"/>
          <w:szCs w:val="24"/>
        </w:rPr>
        <w:t>transport</w:t>
      </w:r>
      <w:r w:rsidRPr="00863CA5">
        <w:rPr>
          <w:rFonts w:ascii="Times New Roman" w:hAnsi="Times New Roman"/>
          <w:w w:val="95"/>
          <w:sz w:val="24"/>
          <w:szCs w:val="24"/>
        </w:rPr>
        <w:t xml:space="preserve"> </w:t>
      </w:r>
      <w:r w:rsidRPr="00863CA5">
        <w:rPr>
          <w:rFonts w:ascii="Times New Roman" w:hAnsi="Times New Roman"/>
          <w:sz w:val="24"/>
          <w:szCs w:val="24"/>
        </w:rPr>
        <w:t>in</w:t>
      </w:r>
      <w:r w:rsidRPr="00863CA5">
        <w:rPr>
          <w:rFonts w:ascii="Times New Roman" w:hAnsi="Times New Roman"/>
          <w:spacing w:val="-11"/>
          <w:sz w:val="24"/>
          <w:szCs w:val="24"/>
        </w:rPr>
        <w:t xml:space="preserve"> </w:t>
      </w:r>
      <w:r w:rsidRPr="0039769D">
        <w:rPr>
          <w:rFonts w:ascii="Times New Roman" w:hAnsi="Times New Roman"/>
          <w:sz w:val="24"/>
          <w:szCs w:val="24"/>
        </w:rPr>
        <w:t>the</w:t>
      </w:r>
      <w:r w:rsidRPr="0039769D">
        <w:rPr>
          <w:rFonts w:ascii="Times New Roman" w:hAnsi="Times New Roman"/>
          <w:spacing w:val="-8"/>
          <w:sz w:val="24"/>
          <w:szCs w:val="24"/>
        </w:rPr>
        <w:t xml:space="preserve"> </w:t>
      </w:r>
      <w:r w:rsidRPr="0039769D">
        <w:rPr>
          <w:rFonts w:ascii="Times New Roman" w:hAnsi="Times New Roman"/>
          <w:sz w:val="24"/>
          <w:szCs w:val="24"/>
        </w:rPr>
        <w:t>Galaxy</w:t>
      </w:r>
      <w:r w:rsidR="0039769D" w:rsidRPr="0039769D">
        <w:rPr>
          <w:rFonts w:ascii="Times New Roman" w:hAnsi="Times New Roman"/>
          <w:sz w:val="24"/>
          <w:szCs w:val="24"/>
        </w:rPr>
        <w:t xml:space="preserve">. The </w:t>
      </w:r>
      <w:proofErr w:type="gramStart"/>
      <w:r w:rsidR="0039769D" w:rsidRPr="0039769D">
        <w:rPr>
          <w:rFonts w:ascii="Times New Roman" w:hAnsi="Times New Roman"/>
          <w:sz w:val="24"/>
          <w:szCs w:val="24"/>
        </w:rPr>
        <w:t xml:space="preserve">effect of </w:t>
      </w:r>
      <w:r w:rsidR="0039769D" w:rsidRPr="0039769D">
        <w:rPr>
          <w:rFonts w:ascii="Times New Roman" w:hAnsi="Times New Roman"/>
          <w:sz w:val="24"/>
          <w:szCs w:val="24"/>
          <w:vertAlign w:val="superscript"/>
        </w:rPr>
        <w:t>60</w:t>
      </w:r>
      <w:r w:rsidR="0039769D" w:rsidRPr="0039769D">
        <w:rPr>
          <w:rFonts w:ascii="Times New Roman" w:hAnsi="Times New Roman"/>
          <w:sz w:val="24"/>
          <w:szCs w:val="24"/>
        </w:rPr>
        <w:t xml:space="preserve">Fe on local cosmic rays, and consequent astrophysical and </w:t>
      </w:r>
      <w:proofErr w:type="spellStart"/>
      <w:r w:rsidR="0039769D" w:rsidRPr="0039769D">
        <w:rPr>
          <w:rFonts w:ascii="Times New Roman" w:hAnsi="Times New Roman"/>
          <w:sz w:val="24"/>
          <w:szCs w:val="24"/>
        </w:rPr>
        <w:t>heliospheric</w:t>
      </w:r>
      <w:proofErr w:type="spellEnd"/>
      <w:r w:rsidR="0039769D" w:rsidRPr="0039769D">
        <w:rPr>
          <w:rFonts w:ascii="Times New Roman" w:hAnsi="Times New Roman"/>
          <w:sz w:val="24"/>
          <w:szCs w:val="24"/>
        </w:rPr>
        <w:t xml:space="preserve"> effects of a nearby SN, are</w:t>
      </w:r>
      <w:proofErr w:type="gramEnd"/>
      <w:r w:rsidR="0039769D" w:rsidRPr="0039769D">
        <w:rPr>
          <w:rFonts w:ascii="Times New Roman" w:hAnsi="Times New Roman"/>
          <w:sz w:val="24"/>
          <w:szCs w:val="24"/>
        </w:rPr>
        <w:t xml:space="preserve"> explored in detail in Frisch &amp; </w:t>
      </w:r>
      <w:proofErr w:type="spellStart"/>
      <w:r w:rsidR="0039769D" w:rsidRPr="0039769D">
        <w:rPr>
          <w:rFonts w:ascii="Times New Roman" w:hAnsi="Times New Roman"/>
          <w:sz w:val="24"/>
          <w:szCs w:val="24"/>
        </w:rPr>
        <w:t>Dwarkadas</w:t>
      </w:r>
      <w:proofErr w:type="spellEnd"/>
      <w:r w:rsidR="0039769D" w:rsidRPr="0039769D">
        <w:rPr>
          <w:rFonts w:ascii="Times New Roman" w:hAnsi="Times New Roman"/>
          <w:sz w:val="24"/>
          <w:szCs w:val="24"/>
        </w:rPr>
        <w:t xml:space="preserve"> (2017)</w:t>
      </w:r>
      <w:r w:rsidR="0039769D">
        <w:rPr>
          <w:rFonts w:ascii="Times New Roman" w:hAnsi="Times New Roman"/>
          <w:sz w:val="24"/>
          <w:szCs w:val="24"/>
        </w:rPr>
        <w:t>.</w:t>
      </w:r>
    </w:p>
    <w:p w:rsidR="005423D4" w:rsidRPr="00863CA5" w:rsidRDefault="005423D4" w:rsidP="002D3C11">
      <w:pPr>
        <w:spacing w:before="114"/>
        <w:ind w:left="0" w:right="0" w:firstLine="360"/>
        <w:jc w:val="both"/>
        <w:rPr>
          <w:rFonts w:ascii="Times New Roman" w:eastAsia="Times New Roman" w:hAnsi="Times New Roman"/>
          <w:sz w:val="24"/>
          <w:szCs w:val="24"/>
        </w:rPr>
      </w:pPr>
      <w:r>
        <w:rPr>
          <w:rFonts w:ascii="Times New Roman" w:hAnsi="Times New Roman"/>
          <w:sz w:val="24"/>
          <w:szCs w:val="24"/>
        </w:rPr>
        <w:t xml:space="preserve">There is </w:t>
      </w:r>
      <w:r w:rsidR="00B0461C">
        <w:rPr>
          <w:rFonts w:ascii="Times New Roman" w:hAnsi="Times New Roman"/>
          <w:sz w:val="24"/>
          <w:szCs w:val="24"/>
        </w:rPr>
        <w:t xml:space="preserve">also </w:t>
      </w:r>
      <w:r>
        <w:rPr>
          <w:rFonts w:ascii="Times New Roman" w:hAnsi="Times New Roman"/>
          <w:sz w:val="24"/>
          <w:szCs w:val="24"/>
        </w:rPr>
        <w:t xml:space="preserve">a strong connection </w:t>
      </w:r>
      <w:r w:rsidR="004C7386">
        <w:rPr>
          <w:rFonts w:ascii="Times New Roman" w:hAnsi="Times New Roman"/>
          <w:sz w:val="24"/>
          <w:szCs w:val="24"/>
        </w:rPr>
        <w:t>with</w:t>
      </w:r>
      <w:r>
        <w:rPr>
          <w:rFonts w:ascii="Times New Roman" w:hAnsi="Times New Roman"/>
          <w:sz w:val="24"/>
          <w:szCs w:val="24"/>
        </w:rPr>
        <w:t xml:space="preserve"> the measurements </w:t>
      </w:r>
      <w:r w:rsidR="004C7386">
        <w:rPr>
          <w:rFonts w:ascii="Times New Roman" w:hAnsi="Times New Roman"/>
          <w:sz w:val="24"/>
          <w:szCs w:val="24"/>
        </w:rPr>
        <w:t xml:space="preserve">and interpretation </w:t>
      </w:r>
      <w:r>
        <w:rPr>
          <w:rFonts w:ascii="Times New Roman" w:hAnsi="Times New Roman"/>
          <w:sz w:val="24"/>
          <w:szCs w:val="24"/>
        </w:rPr>
        <w:t>of</w:t>
      </w:r>
      <w:r w:rsidR="007F63B9">
        <w:rPr>
          <w:rFonts w:ascii="Times New Roman" w:hAnsi="Times New Roman"/>
          <w:sz w:val="24"/>
          <w:szCs w:val="24"/>
        </w:rPr>
        <w:t xml:space="preserve"> </w:t>
      </w:r>
      <w:r w:rsidR="007F63B9" w:rsidRPr="007F63B9">
        <w:rPr>
          <w:rFonts w:ascii="Times New Roman" w:hAnsi="Times New Roman"/>
          <w:sz w:val="24"/>
          <w:szCs w:val="24"/>
          <w:vertAlign w:val="superscript"/>
        </w:rPr>
        <w:t>60</w:t>
      </w:r>
      <w:r>
        <w:rPr>
          <w:rFonts w:ascii="Times New Roman" w:hAnsi="Times New Roman"/>
          <w:sz w:val="24"/>
          <w:szCs w:val="24"/>
        </w:rPr>
        <w:t xml:space="preserve">Fe </w:t>
      </w:r>
      <w:r w:rsidR="00B0461C">
        <w:rPr>
          <w:rFonts w:ascii="Times New Roman" w:hAnsi="Times New Roman"/>
          <w:sz w:val="24"/>
          <w:szCs w:val="24"/>
        </w:rPr>
        <w:t>deposited</w:t>
      </w:r>
      <w:r>
        <w:rPr>
          <w:rFonts w:ascii="Times New Roman" w:hAnsi="Times New Roman"/>
          <w:sz w:val="24"/>
          <w:szCs w:val="24"/>
        </w:rPr>
        <w:t xml:space="preserve"> on the deep-ocean floor (</w:t>
      </w:r>
      <w:proofErr w:type="spellStart"/>
      <w:r>
        <w:rPr>
          <w:rFonts w:ascii="Times New Roman" w:hAnsi="Times New Roman"/>
          <w:sz w:val="24"/>
          <w:szCs w:val="24"/>
        </w:rPr>
        <w:t>Wallner</w:t>
      </w:r>
      <w:proofErr w:type="spellEnd"/>
      <w:r>
        <w:rPr>
          <w:rFonts w:ascii="Times New Roman" w:hAnsi="Times New Roman"/>
          <w:sz w:val="24"/>
          <w:szCs w:val="24"/>
        </w:rPr>
        <w:t>, et al. 2016</w:t>
      </w:r>
      <w:r w:rsidR="004C7386">
        <w:rPr>
          <w:rFonts w:ascii="Times New Roman" w:hAnsi="Times New Roman"/>
          <w:sz w:val="24"/>
          <w:szCs w:val="24"/>
        </w:rPr>
        <w:t xml:space="preserve">; </w:t>
      </w:r>
      <w:proofErr w:type="spellStart"/>
      <w:r w:rsidR="004C7386">
        <w:rPr>
          <w:rFonts w:ascii="Times New Roman" w:hAnsi="Times New Roman"/>
          <w:sz w:val="24"/>
          <w:szCs w:val="24"/>
        </w:rPr>
        <w:t>Breitschwerdt</w:t>
      </w:r>
      <w:proofErr w:type="spellEnd"/>
      <w:r w:rsidR="004C7386">
        <w:rPr>
          <w:rFonts w:ascii="Times New Roman" w:hAnsi="Times New Roman"/>
          <w:sz w:val="24"/>
          <w:szCs w:val="24"/>
        </w:rPr>
        <w:t xml:space="preserve"> et al. 2016</w:t>
      </w:r>
      <w:r>
        <w:rPr>
          <w:rFonts w:ascii="Times New Roman" w:hAnsi="Times New Roman"/>
          <w:sz w:val="24"/>
          <w:szCs w:val="24"/>
        </w:rPr>
        <w:t>), on lunar samples (</w:t>
      </w:r>
      <w:proofErr w:type="spellStart"/>
      <w:r>
        <w:rPr>
          <w:rFonts w:ascii="Times New Roman" w:hAnsi="Times New Roman"/>
          <w:sz w:val="24"/>
          <w:szCs w:val="24"/>
        </w:rPr>
        <w:t>Fimiani</w:t>
      </w:r>
      <w:proofErr w:type="spellEnd"/>
      <w:r>
        <w:rPr>
          <w:rFonts w:ascii="Times New Roman" w:hAnsi="Times New Roman"/>
          <w:sz w:val="24"/>
          <w:szCs w:val="24"/>
        </w:rPr>
        <w:t xml:space="preserve"> et al., 2016), and in </w:t>
      </w:r>
      <w:r w:rsidR="000F664F">
        <w:rPr>
          <w:rFonts w:ascii="Times New Roman" w:hAnsi="Times New Roman"/>
          <w:sz w:val="24"/>
          <w:szCs w:val="24"/>
        </w:rPr>
        <w:t>the microfossil record (Ludwig, et al. 2016)</w:t>
      </w:r>
      <w:r w:rsidR="0030530A">
        <w:rPr>
          <w:rFonts w:ascii="Times New Roman" w:hAnsi="Times New Roman"/>
          <w:sz w:val="24"/>
          <w:szCs w:val="24"/>
        </w:rPr>
        <w:t>.</w:t>
      </w:r>
    </w:p>
    <w:p w:rsidR="00863CA5" w:rsidRPr="00863CA5" w:rsidRDefault="00863CA5" w:rsidP="002D3C11">
      <w:pPr>
        <w:spacing w:before="112"/>
        <w:ind w:left="0" w:right="0" w:firstLine="360"/>
        <w:jc w:val="both"/>
        <w:rPr>
          <w:rFonts w:ascii="Times New Roman" w:eastAsia="Times New Roman" w:hAnsi="Times New Roman"/>
          <w:sz w:val="24"/>
          <w:szCs w:val="24"/>
        </w:rPr>
      </w:pPr>
      <w:r w:rsidRPr="0030530A">
        <w:rPr>
          <w:rFonts w:ascii="Times New Roman" w:hAnsi="Times New Roman"/>
          <w:b/>
          <w:sz w:val="24"/>
          <w:szCs w:val="24"/>
        </w:rPr>
        <w:t>Key</w:t>
      </w:r>
      <w:r w:rsidRPr="0030530A">
        <w:rPr>
          <w:rFonts w:ascii="Times New Roman" w:hAnsi="Times New Roman"/>
          <w:b/>
          <w:spacing w:val="-1"/>
          <w:sz w:val="24"/>
          <w:szCs w:val="24"/>
        </w:rPr>
        <w:t xml:space="preserve"> </w:t>
      </w:r>
      <w:r w:rsidRPr="0030530A">
        <w:rPr>
          <w:rFonts w:ascii="Times New Roman" w:hAnsi="Times New Roman"/>
          <w:b/>
          <w:sz w:val="24"/>
          <w:szCs w:val="24"/>
        </w:rPr>
        <w:t>advances</w:t>
      </w:r>
      <w:r w:rsidRPr="0030530A">
        <w:rPr>
          <w:rFonts w:ascii="Times New Roman" w:hAnsi="Times New Roman"/>
          <w:b/>
          <w:spacing w:val="-6"/>
          <w:sz w:val="24"/>
          <w:szCs w:val="24"/>
        </w:rPr>
        <w:t xml:space="preserve"> </w:t>
      </w:r>
      <w:r w:rsidRPr="0030530A">
        <w:rPr>
          <w:rFonts w:ascii="Times New Roman" w:hAnsi="Times New Roman"/>
          <w:b/>
          <w:sz w:val="24"/>
          <w:szCs w:val="24"/>
        </w:rPr>
        <w:t>in</w:t>
      </w:r>
      <w:r w:rsidRPr="0030530A">
        <w:rPr>
          <w:rFonts w:ascii="Times New Roman" w:hAnsi="Times New Roman"/>
          <w:b/>
          <w:spacing w:val="-11"/>
          <w:sz w:val="24"/>
          <w:szCs w:val="24"/>
        </w:rPr>
        <w:t xml:space="preserve"> </w:t>
      </w:r>
      <w:r w:rsidRPr="0030530A">
        <w:rPr>
          <w:rFonts w:ascii="Times New Roman" w:hAnsi="Times New Roman"/>
          <w:b/>
          <w:sz w:val="24"/>
          <w:szCs w:val="24"/>
        </w:rPr>
        <w:t>observation</w:t>
      </w:r>
      <w:r w:rsidRPr="0030530A">
        <w:rPr>
          <w:rFonts w:ascii="Times New Roman" w:hAnsi="Times New Roman"/>
          <w:b/>
          <w:spacing w:val="4"/>
          <w:sz w:val="24"/>
          <w:szCs w:val="24"/>
        </w:rPr>
        <w:t xml:space="preserve"> </w:t>
      </w:r>
      <w:r w:rsidRPr="0030530A">
        <w:rPr>
          <w:rFonts w:ascii="Times New Roman" w:hAnsi="Times New Roman"/>
          <w:b/>
          <w:sz w:val="24"/>
          <w:szCs w:val="24"/>
        </w:rPr>
        <w:t>and</w:t>
      </w:r>
      <w:r w:rsidRPr="0030530A">
        <w:rPr>
          <w:rFonts w:ascii="Times New Roman" w:hAnsi="Times New Roman"/>
          <w:b/>
          <w:spacing w:val="-15"/>
          <w:sz w:val="24"/>
          <w:szCs w:val="24"/>
        </w:rPr>
        <w:t xml:space="preserve"> </w:t>
      </w:r>
      <w:r w:rsidRPr="0030530A">
        <w:rPr>
          <w:rFonts w:ascii="Times New Roman" w:hAnsi="Times New Roman"/>
          <w:b/>
          <w:sz w:val="24"/>
          <w:szCs w:val="24"/>
        </w:rPr>
        <w:t>theory needed</w:t>
      </w:r>
      <w:r w:rsidRPr="0030530A">
        <w:rPr>
          <w:rFonts w:ascii="Times New Roman" w:hAnsi="Times New Roman"/>
          <w:b/>
          <w:spacing w:val="-1"/>
          <w:sz w:val="24"/>
          <w:szCs w:val="24"/>
        </w:rPr>
        <w:t xml:space="preserve"> </w:t>
      </w:r>
      <w:r w:rsidRPr="0030530A">
        <w:rPr>
          <w:rFonts w:ascii="Times New Roman" w:hAnsi="Times New Roman"/>
          <w:b/>
          <w:sz w:val="24"/>
          <w:szCs w:val="24"/>
        </w:rPr>
        <w:t>to</w:t>
      </w:r>
      <w:r w:rsidRPr="0030530A">
        <w:rPr>
          <w:rFonts w:ascii="Times New Roman" w:hAnsi="Times New Roman"/>
          <w:b/>
          <w:spacing w:val="-8"/>
          <w:sz w:val="24"/>
          <w:szCs w:val="24"/>
        </w:rPr>
        <w:t xml:space="preserve"> </w:t>
      </w:r>
      <w:r w:rsidRPr="0030530A">
        <w:rPr>
          <w:rFonts w:ascii="Times New Roman" w:hAnsi="Times New Roman"/>
          <w:b/>
          <w:sz w:val="24"/>
          <w:szCs w:val="24"/>
        </w:rPr>
        <w:t>realize</w:t>
      </w:r>
      <w:r w:rsidRPr="0030530A">
        <w:rPr>
          <w:rFonts w:ascii="Times New Roman" w:hAnsi="Times New Roman"/>
          <w:b/>
          <w:spacing w:val="-7"/>
          <w:sz w:val="24"/>
          <w:szCs w:val="24"/>
        </w:rPr>
        <w:t xml:space="preserve"> </w:t>
      </w:r>
      <w:r w:rsidRPr="0030530A">
        <w:rPr>
          <w:rFonts w:ascii="Times New Roman" w:hAnsi="Times New Roman"/>
          <w:b/>
          <w:sz w:val="24"/>
          <w:szCs w:val="24"/>
        </w:rPr>
        <w:t>opportunity</w:t>
      </w:r>
    </w:p>
    <w:p w:rsidR="00863CA5" w:rsidRPr="00863CA5" w:rsidRDefault="00863CA5" w:rsidP="002D3C11">
      <w:pPr>
        <w:spacing w:before="0" w:after="0"/>
        <w:ind w:left="0" w:right="0" w:firstLine="360"/>
        <w:jc w:val="both"/>
        <w:rPr>
          <w:rFonts w:ascii="Times New Roman" w:eastAsia="Times New Roman" w:hAnsi="Times New Roman"/>
          <w:sz w:val="24"/>
          <w:szCs w:val="24"/>
        </w:rPr>
      </w:pPr>
      <w:r w:rsidRPr="00863CA5">
        <w:rPr>
          <w:rFonts w:ascii="Times New Roman" w:hAnsi="Times New Roman"/>
          <w:sz w:val="24"/>
          <w:szCs w:val="24"/>
        </w:rPr>
        <w:t>To</w:t>
      </w:r>
      <w:r w:rsidRPr="00863CA5">
        <w:rPr>
          <w:rFonts w:ascii="Times New Roman" w:hAnsi="Times New Roman"/>
          <w:spacing w:val="-4"/>
          <w:sz w:val="24"/>
          <w:szCs w:val="24"/>
        </w:rPr>
        <w:t xml:space="preserve"> </w:t>
      </w:r>
      <w:r w:rsidRPr="00863CA5">
        <w:rPr>
          <w:rFonts w:ascii="Times New Roman" w:hAnsi="Times New Roman"/>
          <w:sz w:val="24"/>
          <w:szCs w:val="24"/>
        </w:rPr>
        <w:t>realize</w:t>
      </w:r>
      <w:r w:rsidRPr="00863CA5">
        <w:rPr>
          <w:rFonts w:ascii="Times New Roman" w:hAnsi="Times New Roman"/>
          <w:spacing w:val="5"/>
          <w:sz w:val="24"/>
          <w:szCs w:val="24"/>
        </w:rPr>
        <w:t xml:space="preserve"> </w:t>
      </w:r>
      <w:r w:rsidRPr="00863CA5">
        <w:rPr>
          <w:rFonts w:ascii="Times New Roman" w:hAnsi="Times New Roman"/>
          <w:sz w:val="24"/>
          <w:szCs w:val="24"/>
        </w:rPr>
        <w:t>the</w:t>
      </w:r>
      <w:r w:rsidRPr="00863CA5">
        <w:rPr>
          <w:rFonts w:ascii="Times New Roman" w:hAnsi="Times New Roman"/>
          <w:spacing w:val="3"/>
          <w:sz w:val="24"/>
          <w:szCs w:val="24"/>
        </w:rPr>
        <w:t xml:space="preserve"> </w:t>
      </w:r>
      <w:r w:rsidRPr="00863CA5">
        <w:rPr>
          <w:rFonts w:ascii="Times New Roman" w:hAnsi="Times New Roman"/>
          <w:sz w:val="24"/>
          <w:szCs w:val="24"/>
        </w:rPr>
        <w:t>opportunity</w:t>
      </w:r>
      <w:r w:rsidRPr="00863CA5">
        <w:rPr>
          <w:rFonts w:ascii="Times New Roman" w:hAnsi="Times New Roman"/>
          <w:spacing w:val="9"/>
          <w:sz w:val="24"/>
          <w:szCs w:val="24"/>
        </w:rPr>
        <w:t xml:space="preserve"> </w:t>
      </w:r>
      <w:r w:rsidR="00CC5C50">
        <w:rPr>
          <w:rFonts w:ascii="Times New Roman" w:hAnsi="Times New Roman"/>
          <w:sz w:val="24"/>
          <w:szCs w:val="24"/>
        </w:rPr>
        <w:t>provided by</w:t>
      </w:r>
      <w:r w:rsidRPr="00863CA5">
        <w:rPr>
          <w:rFonts w:ascii="Times New Roman" w:hAnsi="Times New Roman"/>
          <w:spacing w:val="1"/>
          <w:sz w:val="24"/>
          <w:szCs w:val="24"/>
        </w:rPr>
        <w:t xml:space="preserve"> </w:t>
      </w:r>
      <w:r w:rsidRPr="00863CA5">
        <w:rPr>
          <w:rFonts w:ascii="Times New Roman" w:hAnsi="Times New Roman"/>
          <w:sz w:val="24"/>
          <w:szCs w:val="24"/>
        </w:rPr>
        <w:t>the</w:t>
      </w:r>
      <w:r w:rsidRPr="00863CA5">
        <w:rPr>
          <w:rFonts w:ascii="Times New Roman" w:hAnsi="Times New Roman"/>
          <w:spacing w:val="-1"/>
          <w:sz w:val="24"/>
          <w:szCs w:val="24"/>
        </w:rPr>
        <w:t xml:space="preserve"> </w:t>
      </w:r>
      <w:r w:rsidRPr="00863CA5">
        <w:rPr>
          <w:rFonts w:ascii="Times New Roman" w:hAnsi="Times New Roman"/>
          <w:sz w:val="24"/>
          <w:szCs w:val="24"/>
        </w:rPr>
        <w:t>confluence</w:t>
      </w:r>
      <w:r w:rsidRPr="00863CA5">
        <w:rPr>
          <w:rFonts w:ascii="Times New Roman" w:hAnsi="Times New Roman"/>
          <w:spacing w:val="5"/>
          <w:sz w:val="24"/>
          <w:szCs w:val="24"/>
        </w:rPr>
        <w:t xml:space="preserve"> </w:t>
      </w:r>
      <w:r w:rsidRPr="00863CA5">
        <w:rPr>
          <w:rFonts w:ascii="Times New Roman" w:hAnsi="Times New Roman"/>
          <w:sz w:val="24"/>
          <w:szCs w:val="24"/>
        </w:rPr>
        <w:t>of</w:t>
      </w:r>
      <w:r w:rsidRPr="00863CA5">
        <w:rPr>
          <w:rFonts w:ascii="Times New Roman" w:hAnsi="Times New Roman"/>
          <w:spacing w:val="-10"/>
          <w:sz w:val="24"/>
          <w:szCs w:val="24"/>
        </w:rPr>
        <w:t xml:space="preserve"> </w:t>
      </w:r>
      <w:r w:rsidRPr="00863CA5">
        <w:rPr>
          <w:rFonts w:ascii="Times New Roman" w:hAnsi="Times New Roman"/>
          <w:sz w:val="24"/>
          <w:szCs w:val="24"/>
        </w:rPr>
        <w:t>these</w:t>
      </w:r>
      <w:r w:rsidRPr="00863CA5">
        <w:rPr>
          <w:rFonts w:ascii="Times New Roman" w:hAnsi="Times New Roman"/>
          <w:spacing w:val="3"/>
          <w:sz w:val="24"/>
          <w:szCs w:val="24"/>
        </w:rPr>
        <w:t xml:space="preserve"> </w:t>
      </w:r>
      <w:r w:rsidRPr="00863CA5">
        <w:rPr>
          <w:rFonts w:ascii="Times New Roman" w:hAnsi="Times New Roman"/>
          <w:sz w:val="24"/>
          <w:szCs w:val="24"/>
        </w:rPr>
        <w:t>scientific</w:t>
      </w:r>
      <w:r w:rsidRPr="00863CA5">
        <w:rPr>
          <w:rFonts w:ascii="Times New Roman" w:hAnsi="Times New Roman"/>
          <w:spacing w:val="2"/>
          <w:sz w:val="24"/>
          <w:szCs w:val="24"/>
        </w:rPr>
        <w:t xml:space="preserve"> </w:t>
      </w:r>
      <w:r w:rsidRPr="00863CA5">
        <w:rPr>
          <w:rFonts w:ascii="Times New Roman" w:hAnsi="Times New Roman"/>
          <w:sz w:val="24"/>
          <w:szCs w:val="24"/>
        </w:rPr>
        <w:t>goals</w:t>
      </w:r>
      <w:r w:rsidRPr="00863CA5">
        <w:rPr>
          <w:rFonts w:ascii="Times New Roman" w:hAnsi="Times New Roman"/>
          <w:spacing w:val="1"/>
          <w:sz w:val="24"/>
          <w:szCs w:val="24"/>
        </w:rPr>
        <w:t xml:space="preserve"> </w:t>
      </w:r>
      <w:r w:rsidRPr="00863CA5">
        <w:rPr>
          <w:rFonts w:ascii="Times New Roman" w:hAnsi="Times New Roman"/>
          <w:sz w:val="24"/>
          <w:szCs w:val="24"/>
        </w:rPr>
        <w:t>and</w:t>
      </w:r>
      <w:r w:rsidRPr="00863CA5">
        <w:rPr>
          <w:rFonts w:ascii="Times New Roman" w:hAnsi="Times New Roman"/>
          <w:spacing w:val="4"/>
          <w:sz w:val="24"/>
          <w:szCs w:val="24"/>
        </w:rPr>
        <w:t xml:space="preserve"> </w:t>
      </w:r>
      <w:r w:rsidRPr="00863CA5">
        <w:rPr>
          <w:rFonts w:ascii="Times New Roman" w:hAnsi="Times New Roman"/>
          <w:sz w:val="24"/>
          <w:szCs w:val="24"/>
        </w:rPr>
        <w:t>existing</w:t>
      </w:r>
      <w:r w:rsidRPr="00863CA5">
        <w:rPr>
          <w:rFonts w:ascii="Times New Roman" w:hAnsi="Times New Roman"/>
          <w:spacing w:val="1"/>
          <w:sz w:val="24"/>
          <w:szCs w:val="24"/>
        </w:rPr>
        <w:t xml:space="preserve"> </w:t>
      </w:r>
      <w:r w:rsidR="00CC5C50">
        <w:rPr>
          <w:rFonts w:ascii="Times New Roman" w:hAnsi="Times New Roman"/>
          <w:spacing w:val="1"/>
          <w:sz w:val="24"/>
          <w:szCs w:val="24"/>
        </w:rPr>
        <w:t xml:space="preserve">measurement </w:t>
      </w:r>
      <w:r w:rsidRPr="00863CA5">
        <w:rPr>
          <w:rFonts w:ascii="Times New Roman" w:hAnsi="Times New Roman"/>
          <w:sz w:val="24"/>
          <w:szCs w:val="24"/>
        </w:rPr>
        <w:t>technique</w:t>
      </w:r>
      <w:r w:rsidR="00CC5C50">
        <w:rPr>
          <w:rFonts w:ascii="Times New Roman" w:hAnsi="Times New Roman"/>
          <w:sz w:val="24"/>
          <w:szCs w:val="24"/>
        </w:rPr>
        <w:t>s</w:t>
      </w:r>
      <w:r w:rsidRPr="00863CA5">
        <w:rPr>
          <w:rFonts w:ascii="Times New Roman" w:hAnsi="Times New Roman"/>
          <w:sz w:val="24"/>
          <w:szCs w:val="24"/>
        </w:rPr>
        <w:t>,</w:t>
      </w:r>
      <w:r w:rsidRPr="00863CA5">
        <w:rPr>
          <w:rFonts w:ascii="Times New Roman" w:hAnsi="Times New Roman"/>
          <w:spacing w:val="12"/>
          <w:sz w:val="24"/>
          <w:szCs w:val="24"/>
        </w:rPr>
        <w:t xml:space="preserve"> </w:t>
      </w:r>
      <w:r w:rsidRPr="00863CA5">
        <w:rPr>
          <w:rFonts w:ascii="Times New Roman" w:hAnsi="Times New Roman"/>
          <w:sz w:val="24"/>
          <w:szCs w:val="24"/>
        </w:rPr>
        <w:t>it</w:t>
      </w:r>
      <w:r w:rsidRPr="00863CA5">
        <w:rPr>
          <w:rFonts w:ascii="Times New Roman" w:hAnsi="Times New Roman"/>
          <w:spacing w:val="-8"/>
          <w:sz w:val="24"/>
          <w:szCs w:val="24"/>
        </w:rPr>
        <w:t xml:space="preserve"> </w:t>
      </w:r>
      <w:r w:rsidRPr="00863CA5">
        <w:rPr>
          <w:rFonts w:ascii="Times New Roman" w:hAnsi="Times New Roman"/>
          <w:sz w:val="24"/>
          <w:szCs w:val="24"/>
        </w:rPr>
        <w:t>will</w:t>
      </w:r>
      <w:r w:rsidRPr="00863CA5">
        <w:rPr>
          <w:rFonts w:ascii="Times New Roman" w:hAnsi="Times New Roman"/>
          <w:spacing w:val="-1"/>
          <w:sz w:val="24"/>
          <w:szCs w:val="24"/>
        </w:rPr>
        <w:t xml:space="preserve"> </w:t>
      </w:r>
      <w:r w:rsidRPr="00863CA5">
        <w:rPr>
          <w:rFonts w:ascii="Times New Roman" w:hAnsi="Times New Roman"/>
          <w:sz w:val="24"/>
          <w:szCs w:val="24"/>
        </w:rPr>
        <w:t>be</w:t>
      </w:r>
      <w:r w:rsidRPr="00863CA5">
        <w:rPr>
          <w:rFonts w:ascii="Times New Roman" w:hAnsi="Times New Roman"/>
          <w:spacing w:val="-3"/>
          <w:sz w:val="24"/>
          <w:szCs w:val="24"/>
        </w:rPr>
        <w:t xml:space="preserve"> </w:t>
      </w:r>
      <w:r w:rsidRPr="00863CA5">
        <w:rPr>
          <w:rFonts w:ascii="Times New Roman" w:hAnsi="Times New Roman"/>
          <w:sz w:val="24"/>
          <w:szCs w:val="24"/>
        </w:rPr>
        <w:t>necessary</w:t>
      </w:r>
      <w:r w:rsidRPr="00863CA5">
        <w:rPr>
          <w:rFonts w:ascii="Times New Roman" w:hAnsi="Times New Roman"/>
          <w:spacing w:val="6"/>
          <w:sz w:val="24"/>
          <w:szCs w:val="24"/>
        </w:rPr>
        <w:t xml:space="preserve"> </w:t>
      </w:r>
      <w:r w:rsidRPr="00863CA5">
        <w:rPr>
          <w:rFonts w:ascii="Times New Roman" w:hAnsi="Times New Roman"/>
          <w:sz w:val="24"/>
          <w:szCs w:val="24"/>
        </w:rPr>
        <w:t>to</w:t>
      </w:r>
      <w:r w:rsidRPr="00863CA5">
        <w:rPr>
          <w:rFonts w:ascii="Times New Roman" w:hAnsi="Times New Roman"/>
          <w:spacing w:val="-7"/>
          <w:sz w:val="24"/>
          <w:szCs w:val="24"/>
        </w:rPr>
        <w:t xml:space="preserve"> </w:t>
      </w:r>
      <w:r w:rsidRPr="00863CA5">
        <w:rPr>
          <w:rFonts w:ascii="Times New Roman" w:hAnsi="Times New Roman"/>
          <w:sz w:val="24"/>
          <w:szCs w:val="24"/>
        </w:rPr>
        <w:t>develop</w:t>
      </w:r>
      <w:r w:rsidRPr="00863CA5">
        <w:rPr>
          <w:rFonts w:ascii="Times New Roman" w:hAnsi="Times New Roman"/>
          <w:spacing w:val="-1"/>
          <w:sz w:val="24"/>
          <w:szCs w:val="24"/>
        </w:rPr>
        <w:t xml:space="preserve"> </w:t>
      </w:r>
      <w:r w:rsidRPr="00863CA5">
        <w:rPr>
          <w:rFonts w:ascii="Times New Roman" w:hAnsi="Times New Roman"/>
          <w:sz w:val="24"/>
          <w:szCs w:val="24"/>
        </w:rPr>
        <w:t>an</w:t>
      </w:r>
      <w:r w:rsidRPr="00863CA5">
        <w:rPr>
          <w:rFonts w:ascii="Times New Roman" w:hAnsi="Times New Roman"/>
          <w:spacing w:val="-2"/>
          <w:sz w:val="24"/>
          <w:szCs w:val="24"/>
        </w:rPr>
        <w:t xml:space="preserve"> </w:t>
      </w:r>
      <w:r w:rsidRPr="00863CA5">
        <w:rPr>
          <w:rFonts w:ascii="Times New Roman" w:hAnsi="Times New Roman"/>
          <w:sz w:val="24"/>
          <w:szCs w:val="24"/>
        </w:rPr>
        <w:t>instrument</w:t>
      </w:r>
      <w:r w:rsidRPr="00863CA5">
        <w:rPr>
          <w:rFonts w:ascii="Times New Roman" w:hAnsi="Times New Roman"/>
          <w:spacing w:val="3"/>
          <w:sz w:val="24"/>
          <w:szCs w:val="24"/>
        </w:rPr>
        <w:t xml:space="preserve"> </w:t>
      </w:r>
      <w:r w:rsidRPr="00863CA5">
        <w:rPr>
          <w:rFonts w:ascii="Times New Roman" w:hAnsi="Times New Roman"/>
          <w:sz w:val="24"/>
          <w:szCs w:val="24"/>
        </w:rPr>
        <w:t>to</w:t>
      </w:r>
      <w:r w:rsidRPr="00863CA5">
        <w:rPr>
          <w:rFonts w:ascii="Times New Roman" w:hAnsi="Times New Roman"/>
          <w:spacing w:val="-4"/>
          <w:sz w:val="24"/>
          <w:szCs w:val="24"/>
        </w:rPr>
        <w:t xml:space="preserve"> </w:t>
      </w:r>
      <w:r w:rsidRPr="00863CA5">
        <w:rPr>
          <w:rFonts w:ascii="Times New Roman" w:hAnsi="Times New Roman"/>
          <w:sz w:val="24"/>
          <w:szCs w:val="24"/>
        </w:rPr>
        <w:t>be</w:t>
      </w:r>
      <w:r w:rsidRPr="00863CA5">
        <w:rPr>
          <w:rFonts w:ascii="Times New Roman" w:hAnsi="Times New Roman"/>
          <w:spacing w:val="-8"/>
          <w:sz w:val="24"/>
          <w:szCs w:val="24"/>
        </w:rPr>
        <w:t xml:space="preserve"> </w:t>
      </w:r>
      <w:r w:rsidRPr="00863CA5">
        <w:rPr>
          <w:rFonts w:ascii="Times New Roman" w:hAnsi="Times New Roman"/>
          <w:sz w:val="24"/>
          <w:szCs w:val="24"/>
        </w:rPr>
        <w:t>flown in</w:t>
      </w:r>
      <w:r w:rsidRPr="00863CA5">
        <w:rPr>
          <w:rFonts w:ascii="Times New Roman" w:hAnsi="Times New Roman"/>
          <w:spacing w:val="-2"/>
          <w:sz w:val="24"/>
          <w:szCs w:val="24"/>
        </w:rPr>
        <w:t xml:space="preserve"> </w:t>
      </w:r>
      <w:r w:rsidRPr="00863CA5">
        <w:rPr>
          <w:rFonts w:ascii="Times New Roman" w:hAnsi="Times New Roman"/>
          <w:sz w:val="24"/>
          <w:szCs w:val="24"/>
        </w:rPr>
        <w:t>space</w:t>
      </w:r>
      <w:r w:rsidRPr="00863CA5">
        <w:rPr>
          <w:rFonts w:ascii="Times New Roman" w:hAnsi="Times New Roman"/>
          <w:spacing w:val="-14"/>
          <w:sz w:val="24"/>
          <w:szCs w:val="24"/>
        </w:rPr>
        <w:t xml:space="preserve"> </w:t>
      </w:r>
      <w:r w:rsidRPr="00863CA5">
        <w:rPr>
          <w:rFonts w:ascii="Times New Roman" w:hAnsi="Times New Roman"/>
          <w:sz w:val="24"/>
          <w:szCs w:val="24"/>
        </w:rPr>
        <w:t>with</w:t>
      </w:r>
      <w:r w:rsidRPr="00863CA5">
        <w:rPr>
          <w:rFonts w:ascii="Times New Roman" w:hAnsi="Times New Roman"/>
          <w:w w:val="96"/>
          <w:sz w:val="24"/>
          <w:szCs w:val="24"/>
        </w:rPr>
        <w:t xml:space="preserve"> </w:t>
      </w:r>
      <w:r w:rsidRPr="00863CA5">
        <w:rPr>
          <w:rFonts w:ascii="Times New Roman" w:hAnsi="Times New Roman"/>
          <w:sz w:val="24"/>
          <w:szCs w:val="24"/>
        </w:rPr>
        <w:t>very</w:t>
      </w:r>
      <w:r w:rsidRPr="00863CA5">
        <w:rPr>
          <w:rFonts w:ascii="Times New Roman" w:hAnsi="Times New Roman"/>
          <w:spacing w:val="17"/>
          <w:sz w:val="24"/>
          <w:szCs w:val="24"/>
        </w:rPr>
        <w:t xml:space="preserve"> </w:t>
      </w:r>
      <w:r w:rsidRPr="00863CA5">
        <w:rPr>
          <w:rFonts w:ascii="Times New Roman" w:hAnsi="Times New Roman"/>
          <w:sz w:val="24"/>
          <w:szCs w:val="24"/>
        </w:rPr>
        <w:t>large</w:t>
      </w:r>
      <w:r w:rsidRPr="00863CA5">
        <w:rPr>
          <w:rFonts w:ascii="Times New Roman" w:hAnsi="Times New Roman"/>
          <w:spacing w:val="2"/>
          <w:sz w:val="24"/>
          <w:szCs w:val="24"/>
        </w:rPr>
        <w:t xml:space="preserve"> </w:t>
      </w:r>
      <w:r w:rsidRPr="00863CA5">
        <w:rPr>
          <w:rFonts w:ascii="Times New Roman" w:hAnsi="Times New Roman"/>
          <w:sz w:val="24"/>
          <w:szCs w:val="24"/>
        </w:rPr>
        <w:t>effective</w:t>
      </w:r>
      <w:r w:rsidRPr="00863CA5">
        <w:rPr>
          <w:rFonts w:ascii="Times New Roman" w:hAnsi="Times New Roman"/>
          <w:spacing w:val="15"/>
          <w:sz w:val="24"/>
          <w:szCs w:val="24"/>
        </w:rPr>
        <w:t xml:space="preserve"> </w:t>
      </w:r>
      <w:r w:rsidRPr="00863CA5">
        <w:rPr>
          <w:rFonts w:ascii="Times New Roman" w:hAnsi="Times New Roman"/>
          <w:sz w:val="24"/>
          <w:szCs w:val="24"/>
        </w:rPr>
        <w:t>collection</w:t>
      </w:r>
      <w:r w:rsidRPr="00863CA5">
        <w:rPr>
          <w:rFonts w:ascii="Times New Roman" w:hAnsi="Times New Roman"/>
          <w:spacing w:val="10"/>
          <w:sz w:val="24"/>
          <w:szCs w:val="24"/>
        </w:rPr>
        <w:t xml:space="preserve"> </w:t>
      </w:r>
      <w:r w:rsidRPr="00863CA5">
        <w:rPr>
          <w:rFonts w:ascii="Times New Roman" w:hAnsi="Times New Roman"/>
          <w:sz w:val="24"/>
          <w:szCs w:val="24"/>
        </w:rPr>
        <w:t>power,</w:t>
      </w:r>
      <w:r w:rsidRPr="00863CA5">
        <w:rPr>
          <w:rFonts w:ascii="Times New Roman" w:hAnsi="Times New Roman"/>
          <w:spacing w:val="6"/>
          <w:sz w:val="24"/>
          <w:szCs w:val="24"/>
        </w:rPr>
        <w:t xml:space="preserve"> </w:t>
      </w:r>
      <w:r w:rsidR="005423D4">
        <w:rPr>
          <w:rFonts w:ascii="Times New Roman" w:hAnsi="Times New Roman"/>
          <w:spacing w:val="6"/>
          <w:sz w:val="24"/>
          <w:szCs w:val="24"/>
        </w:rPr>
        <w:t>~</w:t>
      </w:r>
      <w:r w:rsidRPr="00863CA5">
        <w:rPr>
          <w:rFonts w:ascii="Times New Roman" w:hAnsi="Times New Roman"/>
          <w:sz w:val="24"/>
          <w:szCs w:val="24"/>
        </w:rPr>
        <w:t>3</w:t>
      </w:r>
      <w:r w:rsidR="005423D4">
        <w:rPr>
          <w:rFonts w:ascii="Times New Roman" w:hAnsi="Times New Roman"/>
          <w:sz w:val="24"/>
          <w:szCs w:val="24"/>
        </w:rPr>
        <w:t>0</w:t>
      </w:r>
      <w:r w:rsidRPr="00863CA5">
        <w:rPr>
          <w:rFonts w:ascii="Times New Roman" w:hAnsi="Times New Roman"/>
          <w:spacing w:val="2"/>
          <w:sz w:val="24"/>
          <w:szCs w:val="24"/>
        </w:rPr>
        <w:t xml:space="preserve"> </w:t>
      </w:r>
      <w:r w:rsidR="002D3C11">
        <w:rPr>
          <w:rFonts w:ascii="Times New Roman" w:hAnsi="Times New Roman"/>
          <w:spacing w:val="4"/>
          <w:sz w:val="24"/>
          <w:szCs w:val="24"/>
        </w:rPr>
        <w:t>m</w:t>
      </w:r>
      <w:r w:rsidR="002D3C11" w:rsidRPr="002D3C11">
        <w:rPr>
          <w:rFonts w:ascii="Times New Roman" w:hAnsi="Times New Roman"/>
          <w:spacing w:val="4"/>
          <w:sz w:val="24"/>
          <w:szCs w:val="24"/>
          <w:vertAlign w:val="superscript"/>
        </w:rPr>
        <w:t>2</w:t>
      </w:r>
      <w:r w:rsidRPr="00863CA5">
        <w:rPr>
          <w:rFonts w:ascii="Times New Roman" w:hAnsi="Times New Roman"/>
          <w:spacing w:val="8"/>
          <w:position w:val="11"/>
          <w:sz w:val="24"/>
          <w:szCs w:val="24"/>
        </w:rPr>
        <w:t xml:space="preserve"> </w:t>
      </w:r>
      <w:r w:rsidRPr="00863CA5">
        <w:rPr>
          <w:rFonts w:ascii="Times New Roman" w:hAnsi="Times New Roman"/>
          <w:sz w:val="24"/>
          <w:szCs w:val="24"/>
        </w:rPr>
        <w:t>sr.</w:t>
      </w:r>
      <w:r w:rsidRPr="00863CA5">
        <w:rPr>
          <w:rFonts w:ascii="Times New Roman" w:hAnsi="Times New Roman"/>
          <w:spacing w:val="4"/>
          <w:sz w:val="24"/>
          <w:szCs w:val="24"/>
        </w:rPr>
        <w:t xml:space="preserve"> </w:t>
      </w:r>
      <w:r w:rsidRPr="00863CA5">
        <w:rPr>
          <w:rFonts w:ascii="Times New Roman" w:hAnsi="Times New Roman"/>
          <w:sz w:val="24"/>
          <w:szCs w:val="24"/>
        </w:rPr>
        <w:t>Such</w:t>
      </w:r>
      <w:r w:rsidRPr="00863CA5">
        <w:rPr>
          <w:rFonts w:ascii="Times New Roman" w:hAnsi="Times New Roman"/>
          <w:spacing w:val="2"/>
          <w:sz w:val="24"/>
          <w:szCs w:val="24"/>
        </w:rPr>
        <w:t xml:space="preserve"> </w:t>
      </w:r>
      <w:r w:rsidRPr="00863CA5">
        <w:rPr>
          <w:rFonts w:ascii="Times New Roman" w:hAnsi="Times New Roman"/>
          <w:sz w:val="24"/>
          <w:szCs w:val="24"/>
        </w:rPr>
        <w:t>an</w:t>
      </w:r>
      <w:r w:rsidRPr="00863CA5">
        <w:rPr>
          <w:rFonts w:ascii="Times New Roman" w:hAnsi="Times New Roman"/>
          <w:spacing w:val="10"/>
          <w:sz w:val="24"/>
          <w:szCs w:val="24"/>
        </w:rPr>
        <w:t xml:space="preserve"> </w:t>
      </w:r>
      <w:r w:rsidRPr="00863CA5">
        <w:rPr>
          <w:rFonts w:ascii="Times New Roman" w:hAnsi="Times New Roman"/>
          <w:sz w:val="24"/>
          <w:szCs w:val="24"/>
        </w:rPr>
        <w:t>instrument</w:t>
      </w:r>
      <w:r w:rsidRPr="00863CA5">
        <w:rPr>
          <w:rFonts w:ascii="Times New Roman" w:hAnsi="Times New Roman"/>
          <w:spacing w:val="20"/>
          <w:sz w:val="24"/>
          <w:szCs w:val="24"/>
        </w:rPr>
        <w:t xml:space="preserve"> </w:t>
      </w:r>
      <w:proofErr w:type="spellStart"/>
      <w:r w:rsidRPr="00863CA5">
        <w:rPr>
          <w:rFonts w:ascii="Times New Roman" w:hAnsi="Times New Roman"/>
          <w:sz w:val="24"/>
          <w:szCs w:val="24"/>
        </w:rPr>
        <w:t>u</w:t>
      </w:r>
      <w:r w:rsidR="00661CDE">
        <w:rPr>
          <w:rFonts w:ascii="Times New Roman" w:hAnsi="Times New Roman"/>
          <w:sz w:val="24"/>
          <w:szCs w:val="24"/>
        </w:rPr>
        <w:t>sing</w:t>
      </w:r>
      <w:r w:rsidR="00E635DD">
        <w:rPr>
          <w:rFonts w:ascii="Times New Roman" w:hAnsi="Times New Roman"/>
          <w:sz w:val="24"/>
          <w:szCs w:val="24"/>
        </w:rPr>
        <w:t>Siegel</w:t>
      </w:r>
      <w:proofErr w:type="spellEnd"/>
      <w:r w:rsidR="00E635DD">
        <w:rPr>
          <w:rFonts w:ascii="Times New Roman" w:hAnsi="Times New Roman"/>
          <w:sz w:val="24"/>
          <w:szCs w:val="24"/>
        </w:rPr>
        <w:t xml:space="preserve"> </w:t>
      </w:r>
      <w:r w:rsidRPr="00863CA5">
        <w:rPr>
          <w:rFonts w:ascii="Times New Roman" w:hAnsi="Times New Roman"/>
          <w:spacing w:val="16"/>
          <w:sz w:val="24"/>
          <w:szCs w:val="24"/>
        </w:rPr>
        <w:t xml:space="preserve"> </w:t>
      </w:r>
      <w:r w:rsidRPr="00863CA5">
        <w:rPr>
          <w:rFonts w:ascii="Times New Roman" w:hAnsi="Times New Roman"/>
          <w:sz w:val="24"/>
          <w:szCs w:val="24"/>
        </w:rPr>
        <w:t>silicon</w:t>
      </w:r>
      <w:r w:rsidRPr="00863CA5">
        <w:rPr>
          <w:rFonts w:ascii="Times New Roman" w:hAnsi="Times New Roman"/>
          <w:spacing w:val="8"/>
          <w:sz w:val="24"/>
          <w:szCs w:val="24"/>
        </w:rPr>
        <w:t xml:space="preserve"> </w:t>
      </w:r>
      <w:r w:rsidRPr="00863CA5">
        <w:rPr>
          <w:rFonts w:ascii="Times New Roman" w:hAnsi="Times New Roman"/>
          <w:sz w:val="24"/>
          <w:szCs w:val="24"/>
        </w:rPr>
        <w:t>detectors,</w:t>
      </w:r>
      <w:r w:rsidRPr="00863CA5">
        <w:rPr>
          <w:rFonts w:ascii="Times New Roman" w:hAnsi="Times New Roman"/>
          <w:w w:val="96"/>
          <w:sz w:val="24"/>
          <w:szCs w:val="24"/>
        </w:rPr>
        <w:t xml:space="preserve"> </w:t>
      </w:r>
      <w:r w:rsidRPr="00863CA5">
        <w:rPr>
          <w:rFonts w:ascii="Times New Roman" w:hAnsi="Times New Roman"/>
          <w:sz w:val="24"/>
          <w:szCs w:val="24"/>
        </w:rPr>
        <w:t xml:space="preserve">Cherenkov </w:t>
      </w:r>
      <w:r w:rsidRPr="00863CA5">
        <w:rPr>
          <w:rFonts w:ascii="Times New Roman" w:hAnsi="Times New Roman"/>
          <w:spacing w:val="28"/>
          <w:sz w:val="24"/>
          <w:szCs w:val="24"/>
        </w:rPr>
        <w:t xml:space="preserve"> </w:t>
      </w:r>
      <w:r w:rsidRPr="00863CA5">
        <w:rPr>
          <w:rFonts w:ascii="Times New Roman" w:hAnsi="Times New Roman"/>
          <w:sz w:val="24"/>
          <w:szCs w:val="24"/>
        </w:rPr>
        <w:t xml:space="preserve">detectors, </w:t>
      </w:r>
      <w:r w:rsidRPr="00863CA5">
        <w:rPr>
          <w:rFonts w:ascii="Times New Roman" w:hAnsi="Times New Roman"/>
          <w:spacing w:val="15"/>
          <w:sz w:val="24"/>
          <w:szCs w:val="24"/>
        </w:rPr>
        <w:t xml:space="preserve"> </w:t>
      </w:r>
      <w:r w:rsidRPr="00863CA5">
        <w:rPr>
          <w:rFonts w:ascii="Times New Roman" w:hAnsi="Times New Roman"/>
          <w:sz w:val="24"/>
          <w:szCs w:val="24"/>
        </w:rPr>
        <w:t xml:space="preserve">and </w:t>
      </w:r>
      <w:r w:rsidRPr="00863CA5">
        <w:rPr>
          <w:rFonts w:ascii="Times New Roman" w:hAnsi="Times New Roman"/>
          <w:spacing w:val="14"/>
          <w:sz w:val="24"/>
          <w:szCs w:val="24"/>
        </w:rPr>
        <w:t xml:space="preserve"> </w:t>
      </w:r>
      <w:r w:rsidRPr="00863CA5">
        <w:rPr>
          <w:rFonts w:ascii="Times New Roman" w:hAnsi="Times New Roman"/>
          <w:sz w:val="24"/>
          <w:szCs w:val="24"/>
        </w:rPr>
        <w:t xml:space="preserve">a </w:t>
      </w:r>
      <w:r w:rsidRPr="00863CA5">
        <w:rPr>
          <w:rFonts w:ascii="Times New Roman" w:hAnsi="Times New Roman"/>
          <w:spacing w:val="9"/>
          <w:sz w:val="24"/>
          <w:szCs w:val="24"/>
        </w:rPr>
        <w:t xml:space="preserve"> </w:t>
      </w:r>
      <w:r w:rsidRPr="00863CA5">
        <w:rPr>
          <w:rFonts w:ascii="Times New Roman" w:hAnsi="Times New Roman"/>
          <w:sz w:val="24"/>
          <w:szCs w:val="24"/>
        </w:rPr>
        <w:t xml:space="preserve">scintillating </w:t>
      </w:r>
      <w:r w:rsidRPr="00863CA5">
        <w:rPr>
          <w:rFonts w:ascii="Times New Roman" w:hAnsi="Times New Roman"/>
          <w:spacing w:val="17"/>
          <w:sz w:val="24"/>
          <w:szCs w:val="24"/>
        </w:rPr>
        <w:t xml:space="preserve"> </w:t>
      </w:r>
      <w:r w:rsidRPr="00863CA5">
        <w:rPr>
          <w:rFonts w:ascii="Times New Roman" w:hAnsi="Times New Roman"/>
          <w:sz w:val="24"/>
          <w:szCs w:val="24"/>
        </w:rPr>
        <w:t xml:space="preserve">fiber </w:t>
      </w:r>
      <w:r w:rsidRPr="00863CA5">
        <w:rPr>
          <w:rFonts w:ascii="Times New Roman" w:hAnsi="Times New Roman"/>
          <w:spacing w:val="9"/>
          <w:sz w:val="24"/>
          <w:szCs w:val="24"/>
        </w:rPr>
        <w:t xml:space="preserve"> </w:t>
      </w:r>
      <w:proofErr w:type="spellStart"/>
      <w:r w:rsidRPr="00863CA5">
        <w:rPr>
          <w:rFonts w:ascii="Times New Roman" w:hAnsi="Times New Roman"/>
          <w:sz w:val="24"/>
          <w:szCs w:val="24"/>
        </w:rPr>
        <w:t>hodoscope</w:t>
      </w:r>
      <w:proofErr w:type="spellEnd"/>
      <w:r w:rsidRPr="00863CA5">
        <w:rPr>
          <w:rFonts w:ascii="Times New Roman" w:hAnsi="Times New Roman"/>
          <w:sz w:val="24"/>
          <w:szCs w:val="24"/>
        </w:rPr>
        <w:t xml:space="preserve"> </w:t>
      </w:r>
      <w:r w:rsidRPr="00863CA5">
        <w:rPr>
          <w:rFonts w:ascii="Times New Roman" w:hAnsi="Times New Roman"/>
          <w:spacing w:val="37"/>
          <w:sz w:val="24"/>
          <w:szCs w:val="24"/>
        </w:rPr>
        <w:t xml:space="preserve"> </w:t>
      </w:r>
      <w:r w:rsidRPr="00863CA5">
        <w:rPr>
          <w:rFonts w:ascii="Times New Roman" w:hAnsi="Times New Roman"/>
          <w:sz w:val="24"/>
          <w:szCs w:val="24"/>
        </w:rPr>
        <w:t xml:space="preserve">is </w:t>
      </w:r>
      <w:r w:rsidRPr="00863CA5">
        <w:rPr>
          <w:rFonts w:ascii="Times New Roman" w:hAnsi="Times New Roman"/>
          <w:spacing w:val="5"/>
          <w:sz w:val="24"/>
          <w:szCs w:val="24"/>
        </w:rPr>
        <w:t xml:space="preserve"> </w:t>
      </w:r>
      <w:r w:rsidRPr="00863CA5">
        <w:rPr>
          <w:rFonts w:ascii="Times New Roman" w:hAnsi="Times New Roman"/>
          <w:sz w:val="24"/>
          <w:szCs w:val="24"/>
        </w:rPr>
        <w:t xml:space="preserve">capable </w:t>
      </w:r>
      <w:r w:rsidRPr="00863CA5">
        <w:rPr>
          <w:rFonts w:ascii="Times New Roman" w:hAnsi="Times New Roman"/>
          <w:spacing w:val="17"/>
          <w:sz w:val="24"/>
          <w:szCs w:val="24"/>
        </w:rPr>
        <w:t xml:space="preserve"> </w:t>
      </w:r>
      <w:r w:rsidRPr="00863CA5">
        <w:rPr>
          <w:rFonts w:ascii="Times New Roman" w:hAnsi="Times New Roman"/>
          <w:sz w:val="24"/>
          <w:szCs w:val="24"/>
        </w:rPr>
        <w:t xml:space="preserve">of </w:t>
      </w:r>
      <w:r w:rsidRPr="00863CA5">
        <w:rPr>
          <w:rFonts w:ascii="Times New Roman" w:hAnsi="Times New Roman"/>
          <w:spacing w:val="4"/>
          <w:sz w:val="24"/>
          <w:szCs w:val="24"/>
        </w:rPr>
        <w:t xml:space="preserve"> </w:t>
      </w:r>
      <w:r w:rsidRPr="00863CA5">
        <w:rPr>
          <w:rFonts w:ascii="Times New Roman" w:hAnsi="Times New Roman"/>
          <w:sz w:val="24"/>
          <w:szCs w:val="24"/>
        </w:rPr>
        <w:t xml:space="preserve">making </w:t>
      </w:r>
      <w:r w:rsidRPr="00863CA5">
        <w:rPr>
          <w:rFonts w:ascii="Times New Roman" w:hAnsi="Times New Roman"/>
          <w:spacing w:val="14"/>
          <w:sz w:val="24"/>
          <w:szCs w:val="24"/>
        </w:rPr>
        <w:t xml:space="preserve"> </w:t>
      </w:r>
      <w:r w:rsidRPr="00863CA5">
        <w:rPr>
          <w:rFonts w:ascii="Times New Roman" w:hAnsi="Times New Roman"/>
          <w:sz w:val="24"/>
          <w:szCs w:val="24"/>
        </w:rPr>
        <w:t>precision</w:t>
      </w:r>
      <w:r w:rsidR="002D3C11">
        <w:rPr>
          <w:rFonts w:ascii="Times New Roman" w:eastAsia="Times New Roman" w:hAnsi="Times New Roman"/>
          <w:sz w:val="24"/>
          <w:szCs w:val="24"/>
        </w:rPr>
        <w:t xml:space="preserve"> </w:t>
      </w:r>
      <w:r w:rsidRPr="00863CA5">
        <w:rPr>
          <w:rFonts w:ascii="Times New Roman" w:hAnsi="Times New Roman"/>
          <w:sz w:val="24"/>
          <w:szCs w:val="24"/>
        </w:rPr>
        <w:t>measurements</w:t>
      </w:r>
      <w:r w:rsidRPr="00863CA5">
        <w:rPr>
          <w:rFonts w:ascii="Times New Roman" w:hAnsi="Times New Roman"/>
          <w:spacing w:val="52"/>
          <w:sz w:val="24"/>
          <w:szCs w:val="24"/>
        </w:rPr>
        <w:t xml:space="preserve"> </w:t>
      </w:r>
      <w:r w:rsidRPr="00863CA5">
        <w:rPr>
          <w:rFonts w:ascii="Times New Roman" w:hAnsi="Times New Roman"/>
          <w:sz w:val="24"/>
          <w:szCs w:val="24"/>
        </w:rPr>
        <w:t>of</w:t>
      </w:r>
      <w:r w:rsidRPr="00863CA5">
        <w:rPr>
          <w:rFonts w:ascii="Times New Roman" w:hAnsi="Times New Roman"/>
          <w:spacing w:val="25"/>
          <w:sz w:val="24"/>
          <w:szCs w:val="24"/>
        </w:rPr>
        <w:t xml:space="preserve"> </w:t>
      </w:r>
      <w:r w:rsidRPr="00863CA5">
        <w:rPr>
          <w:rFonts w:ascii="Times New Roman" w:hAnsi="Times New Roman"/>
          <w:sz w:val="24"/>
          <w:szCs w:val="24"/>
        </w:rPr>
        <w:t>charge</w:t>
      </w:r>
      <w:r w:rsidRPr="00863CA5">
        <w:rPr>
          <w:rFonts w:ascii="Times New Roman" w:hAnsi="Times New Roman"/>
          <w:spacing w:val="33"/>
          <w:sz w:val="24"/>
          <w:szCs w:val="24"/>
        </w:rPr>
        <w:t xml:space="preserve"> </w:t>
      </w:r>
      <w:r w:rsidRPr="00863CA5">
        <w:rPr>
          <w:rFonts w:ascii="Times New Roman" w:hAnsi="Times New Roman"/>
          <w:sz w:val="24"/>
          <w:szCs w:val="24"/>
        </w:rPr>
        <w:t>from</w:t>
      </w:r>
      <w:r w:rsidRPr="00863CA5">
        <w:rPr>
          <w:rFonts w:ascii="Times New Roman" w:hAnsi="Times New Roman"/>
          <w:spacing w:val="35"/>
          <w:sz w:val="24"/>
          <w:szCs w:val="24"/>
        </w:rPr>
        <w:t xml:space="preserve"> </w:t>
      </w:r>
      <w:r w:rsidRPr="00863CA5">
        <w:rPr>
          <w:rFonts w:ascii="Times New Roman" w:hAnsi="Times New Roman"/>
          <w:sz w:val="24"/>
          <w:szCs w:val="24"/>
        </w:rPr>
        <w:t>neon</w:t>
      </w:r>
      <w:r w:rsidRPr="00863CA5">
        <w:rPr>
          <w:rFonts w:ascii="Times New Roman" w:hAnsi="Times New Roman"/>
          <w:spacing w:val="32"/>
          <w:sz w:val="24"/>
          <w:szCs w:val="24"/>
        </w:rPr>
        <w:t xml:space="preserve"> </w:t>
      </w:r>
      <w:r w:rsidRPr="00863CA5">
        <w:rPr>
          <w:rFonts w:ascii="Times New Roman" w:hAnsi="Times New Roman"/>
          <w:sz w:val="24"/>
          <w:szCs w:val="24"/>
        </w:rPr>
        <w:lastRenderedPageBreak/>
        <w:t>through</w:t>
      </w:r>
      <w:r w:rsidRPr="00863CA5">
        <w:rPr>
          <w:rFonts w:ascii="Times New Roman" w:hAnsi="Times New Roman"/>
          <w:spacing w:val="37"/>
          <w:sz w:val="24"/>
          <w:szCs w:val="24"/>
        </w:rPr>
        <w:t xml:space="preserve"> </w:t>
      </w:r>
      <w:r w:rsidRPr="00863CA5">
        <w:rPr>
          <w:rFonts w:ascii="Times New Roman" w:hAnsi="Times New Roman"/>
          <w:sz w:val="24"/>
          <w:szCs w:val="24"/>
        </w:rPr>
        <w:t>the</w:t>
      </w:r>
      <w:r w:rsidRPr="00863CA5">
        <w:rPr>
          <w:rFonts w:ascii="Times New Roman" w:hAnsi="Times New Roman"/>
          <w:spacing w:val="30"/>
          <w:sz w:val="24"/>
          <w:szCs w:val="24"/>
        </w:rPr>
        <w:t xml:space="preserve"> </w:t>
      </w:r>
      <w:r w:rsidRPr="00863CA5">
        <w:rPr>
          <w:rFonts w:ascii="Times New Roman" w:hAnsi="Times New Roman"/>
          <w:sz w:val="24"/>
          <w:szCs w:val="24"/>
        </w:rPr>
        <w:t>actinides</w:t>
      </w:r>
      <w:r w:rsidRPr="00863CA5">
        <w:rPr>
          <w:rFonts w:ascii="Times New Roman" w:hAnsi="Times New Roman"/>
          <w:spacing w:val="31"/>
          <w:sz w:val="24"/>
          <w:szCs w:val="24"/>
        </w:rPr>
        <w:t xml:space="preserve"> </w:t>
      </w:r>
      <w:r w:rsidRPr="00863CA5">
        <w:rPr>
          <w:rFonts w:ascii="Times New Roman" w:hAnsi="Times New Roman"/>
          <w:sz w:val="24"/>
          <w:szCs w:val="24"/>
        </w:rPr>
        <w:t>and</w:t>
      </w:r>
      <w:r w:rsidRPr="00863CA5">
        <w:rPr>
          <w:rFonts w:ascii="Times New Roman" w:hAnsi="Times New Roman"/>
          <w:spacing w:val="23"/>
          <w:sz w:val="24"/>
          <w:szCs w:val="24"/>
        </w:rPr>
        <w:t xml:space="preserve"> </w:t>
      </w:r>
      <w:r w:rsidRPr="00863CA5">
        <w:rPr>
          <w:rFonts w:ascii="Times New Roman" w:hAnsi="Times New Roman"/>
          <w:sz w:val="24"/>
          <w:szCs w:val="24"/>
        </w:rPr>
        <w:t>beyond</w:t>
      </w:r>
      <w:r w:rsidRPr="00863CA5">
        <w:rPr>
          <w:rFonts w:ascii="Times New Roman" w:hAnsi="Times New Roman"/>
          <w:spacing w:val="40"/>
          <w:sz w:val="24"/>
          <w:szCs w:val="24"/>
        </w:rPr>
        <w:t xml:space="preserve"> </w:t>
      </w:r>
      <w:r w:rsidRPr="00863CA5">
        <w:rPr>
          <w:rFonts w:ascii="Times New Roman" w:hAnsi="Times New Roman"/>
          <w:sz w:val="24"/>
          <w:szCs w:val="24"/>
        </w:rPr>
        <w:t>for</w:t>
      </w:r>
      <w:r w:rsidRPr="00863CA5">
        <w:rPr>
          <w:rFonts w:ascii="Times New Roman" w:hAnsi="Times New Roman"/>
          <w:spacing w:val="23"/>
          <w:sz w:val="24"/>
          <w:szCs w:val="24"/>
        </w:rPr>
        <w:t xml:space="preserve"> </w:t>
      </w:r>
      <w:r w:rsidRPr="00863CA5">
        <w:rPr>
          <w:rFonts w:ascii="Times New Roman" w:hAnsi="Times New Roman"/>
          <w:sz w:val="24"/>
          <w:szCs w:val="24"/>
        </w:rPr>
        <w:t>energies</w:t>
      </w:r>
      <w:r w:rsidRPr="00863CA5">
        <w:rPr>
          <w:rFonts w:ascii="Times New Roman" w:hAnsi="Times New Roman"/>
          <w:spacing w:val="38"/>
          <w:sz w:val="24"/>
          <w:szCs w:val="24"/>
        </w:rPr>
        <w:t xml:space="preserve"> </w:t>
      </w:r>
      <w:r w:rsidRPr="00863CA5">
        <w:rPr>
          <w:rFonts w:ascii="Times New Roman" w:hAnsi="Times New Roman"/>
          <w:sz w:val="24"/>
          <w:szCs w:val="24"/>
        </w:rPr>
        <w:t>above</w:t>
      </w:r>
      <w:r w:rsidRPr="00863CA5">
        <w:rPr>
          <w:rFonts w:ascii="Times New Roman" w:hAnsi="Times New Roman"/>
          <w:spacing w:val="34"/>
          <w:sz w:val="24"/>
          <w:szCs w:val="24"/>
        </w:rPr>
        <w:t xml:space="preserve"> </w:t>
      </w:r>
      <w:r w:rsidRPr="00863CA5">
        <w:rPr>
          <w:rFonts w:ascii="Times New Roman" w:hAnsi="Times New Roman"/>
          <w:sz w:val="24"/>
          <w:szCs w:val="24"/>
        </w:rPr>
        <w:t>0.3</w:t>
      </w:r>
      <w:r w:rsidRPr="00863CA5">
        <w:rPr>
          <w:rFonts w:ascii="Times New Roman" w:hAnsi="Times New Roman"/>
          <w:w w:val="99"/>
          <w:sz w:val="24"/>
          <w:szCs w:val="24"/>
        </w:rPr>
        <w:t xml:space="preserve"> </w:t>
      </w:r>
      <w:r w:rsidRPr="00863CA5">
        <w:rPr>
          <w:rFonts w:ascii="Times New Roman" w:hAnsi="Times New Roman"/>
          <w:sz w:val="24"/>
          <w:szCs w:val="24"/>
        </w:rPr>
        <w:t>GeV/nucleon.</w:t>
      </w:r>
      <w:r w:rsidRPr="00863CA5">
        <w:rPr>
          <w:rFonts w:ascii="Times New Roman" w:hAnsi="Times New Roman"/>
          <w:spacing w:val="2"/>
          <w:sz w:val="24"/>
          <w:szCs w:val="24"/>
        </w:rPr>
        <w:t xml:space="preserve"> </w:t>
      </w:r>
      <w:r w:rsidR="005419F0">
        <w:rPr>
          <w:rFonts w:ascii="Times New Roman" w:hAnsi="Times New Roman"/>
          <w:spacing w:val="2"/>
          <w:sz w:val="24"/>
          <w:szCs w:val="24"/>
        </w:rPr>
        <w:t xml:space="preserve">In addition, glass track detectors have been shown to have excellent resolution (Westfall, 1998). </w:t>
      </w:r>
      <w:r w:rsidRPr="00863CA5">
        <w:rPr>
          <w:rFonts w:ascii="Times New Roman" w:hAnsi="Times New Roman"/>
          <w:sz w:val="24"/>
          <w:szCs w:val="24"/>
        </w:rPr>
        <w:t>The</w:t>
      </w:r>
      <w:r w:rsidRPr="00863CA5">
        <w:rPr>
          <w:rFonts w:ascii="Times New Roman" w:hAnsi="Times New Roman"/>
          <w:spacing w:val="10"/>
          <w:sz w:val="24"/>
          <w:szCs w:val="24"/>
        </w:rPr>
        <w:t xml:space="preserve"> </w:t>
      </w:r>
      <w:r w:rsidRPr="00863CA5">
        <w:rPr>
          <w:rFonts w:ascii="Times New Roman" w:hAnsi="Times New Roman"/>
          <w:sz w:val="24"/>
          <w:szCs w:val="24"/>
        </w:rPr>
        <w:t>detectors</w:t>
      </w:r>
      <w:r w:rsidRPr="00863CA5">
        <w:rPr>
          <w:rFonts w:ascii="Times New Roman" w:hAnsi="Times New Roman"/>
          <w:spacing w:val="17"/>
          <w:sz w:val="24"/>
          <w:szCs w:val="24"/>
        </w:rPr>
        <w:t xml:space="preserve"> </w:t>
      </w:r>
      <w:r w:rsidRPr="00863CA5">
        <w:rPr>
          <w:rFonts w:ascii="Times New Roman" w:hAnsi="Times New Roman"/>
          <w:sz w:val="24"/>
          <w:szCs w:val="24"/>
        </w:rPr>
        <w:t>and</w:t>
      </w:r>
      <w:r w:rsidRPr="00863CA5">
        <w:rPr>
          <w:rFonts w:ascii="Times New Roman" w:hAnsi="Times New Roman"/>
          <w:spacing w:val="17"/>
          <w:sz w:val="24"/>
          <w:szCs w:val="24"/>
        </w:rPr>
        <w:t xml:space="preserve"> </w:t>
      </w:r>
      <w:r w:rsidRPr="00863CA5">
        <w:rPr>
          <w:rFonts w:ascii="Times New Roman" w:hAnsi="Times New Roman"/>
          <w:sz w:val="24"/>
          <w:szCs w:val="24"/>
        </w:rPr>
        <w:t>measurement</w:t>
      </w:r>
      <w:r w:rsidRPr="00863CA5">
        <w:rPr>
          <w:rFonts w:ascii="Times New Roman" w:hAnsi="Times New Roman"/>
          <w:spacing w:val="33"/>
          <w:sz w:val="24"/>
          <w:szCs w:val="24"/>
        </w:rPr>
        <w:t xml:space="preserve"> </w:t>
      </w:r>
      <w:r w:rsidRPr="00863CA5">
        <w:rPr>
          <w:rFonts w:ascii="Times New Roman" w:hAnsi="Times New Roman"/>
          <w:sz w:val="24"/>
          <w:szCs w:val="24"/>
        </w:rPr>
        <w:t>techniques</w:t>
      </w:r>
      <w:r w:rsidRPr="00863CA5">
        <w:rPr>
          <w:rFonts w:ascii="Times New Roman" w:hAnsi="Times New Roman"/>
          <w:spacing w:val="22"/>
          <w:sz w:val="24"/>
          <w:szCs w:val="24"/>
        </w:rPr>
        <w:t xml:space="preserve"> </w:t>
      </w:r>
      <w:r w:rsidRPr="00863CA5">
        <w:rPr>
          <w:rFonts w:ascii="Times New Roman" w:hAnsi="Times New Roman"/>
          <w:sz w:val="24"/>
          <w:szCs w:val="24"/>
        </w:rPr>
        <w:t>used</w:t>
      </w:r>
      <w:r w:rsidRPr="00863CA5">
        <w:rPr>
          <w:rFonts w:ascii="Times New Roman" w:hAnsi="Times New Roman"/>
          <w:spacing w:val="28"/>
          <w:sz w:val="24"/>
          <w:szCs w:val="24"/>
        </w:rPr>
        <w:t xml:space="preserve"> </w:t>
      </w:r>
      <w:r w:rsidRPr="00863CA5">
        <w:rPr>
          <w:rFonts w:ascii="Times New Roman" w:hAnsi="Times New Roman"/>
          <w:sz w:val="24"/>
          <w:szCs w:val="24"/>
        </w:rPr>
        <w:t>in</w:t>
      </w:r>
      <w:r w:rsidRPr="00863CA5">
        <w:rPr>
          <w:rFonts w:ascii="Times New Roman" w:hAnsi="Times New Roman"/>
          <w:spacing w:val="9"/>
          <w:sz w:val="24"/>
          <w:szCs w:val="24"/>
        </w:rPr>
        <w:t xml:space="preserve"> </w:t>
      </w:r>
      <w:r w:rsidRPr="00863CA5">
        <w:rPr>
          <w:rFonts w:ascii="Times New Roman" w:hAnsi="Times New Roman"/>
          <w:sz w:val="24"/>
          <w:szCs w:val="24"/>
        </w:rPr>
        <w:t>this</w:t>
      </w:r>
      <w:r w:rsidRPr="00863CA5">
        <w:rPr>
          <w:rFonts w:ascii="Times New Roman" w:hAnsi="Times New Roman"/>
          <w:spacing w:val="17"/>
          <w:sz w:val="24"/>
          <w:szCs w:val="24"/>
        </w:rPr>
        <w:t xml:space="preserve"> </w:t>
      </w:r>
      <w:r w:rsidRPr="00863CA5">
        <w:rPr>
          <w:rFonts w:ascii="Times New Roman" w:hAnsi="Times New Roman"/>
          <w:sz w:val="24"/>
          <w:szCs w:val="24"/>
        </w:rPr>
        <w:t>instrument</w:t>
      </w:r>
      <w:r w:rsidRPr="00863CA5">
        <w:rPr>
          <w:rFonts w:ascii="Times New Roman" w:hAnsi="Times New Roman"/>
          <w:spacing w:val="27"/>
          <w:sz w:val="24"/>
          <w:szCs w:val="24"/>
        </w:rPr>
        <w:t xml:space="preserve"> </w:t>
      </w:r>
      <w:r w:rsidRPr="00863CA5">
        <w:rPr>
          <w:rFonts w:ascii="Times New Roman" w:hAnsi="Times New Roman"/>
          <w:sz w:val="24"/>
          <w:szCs w:val="24"/>
        </w:rPr>
        <w:t>are</w:t>
      </w:r>
      <w:r w:rsidRPr="00863CA5">
        <w:rPr>
          <w:rFonts w:ascii="Times New Roman" w:hAnsi="Times New Roman"/>
          <w:spacing w:val="55"/>
          <w:sz w:val="24"/>
          <w:szCs w:val="24"/>
        </w:rPr>
        <w:t xml:space="preserve"> </w:t>
      </w:r>
      <w:r w:rsidRPr="00863CA5">
        <w:rPr>
          <w:rFonts w:ascii="Times New Roman" w:hAnsi="Times New Roman"/>
          <w:sz w:val="24"/>
          <w:szCs w:val="24"/>
        </w:rPr>
        <w:t>well</w:t>
      </w:r>
      <w:r w:rsidRPr="00863CA5">
        <w:rPr>
          <w:rFonts w:ascii="Times New Roman" w:hAnsi="Times New Roman"/>
          <w:w w:val="96"/>
          <w:sz w:val="24"/>
          <w:szCs w:val="24"/>
        </w:rPr>
        <w:t xml:space="preserve"> </w:t>
      </w:r>
      <w:r w:rsidRPr="00863CA5">
        <w:rPr>
          <w:rFonts w:ascii="Times New Roman" w:hAnsi="Times New Roman"/>
          <w:sz w:val="24"/>
          <w:szCs w:val="24"/>
        </w:rPr>
        <w:t>understood</w:t>
      </w:r>
      <w:r w:rsidRPr="00863CA5">
        <w:rPr>
          <w:rFonts w:ascii="Times New Roman" w:hAnsi="Times New Roman"/>
          <w:spacing w:val="12"/>
          <w:sz w:val="24"/>
          <w:szCs w:val="24"/>
        </w:rPr>
        <w:t xml:space="preserve"> </w:t>
      </w:r>
      <w:r w:rsidRPr="00863CA5">
        <w:rPr>
          <w:rFonts w:ascii="Times New Roman" w:hAnsi="Times New Roman"/>
          <w:sz w:val="24"/>
          <w:szCs w:val="24"/>
        </w:rPr>
        <w:t>and</w:t>
      </w:r>
      <w:r w:rsidRPr="00863CA5">
        <w:rPr>
          <w:rFonts w:ascii="Times New Roman" w:hAnsi="Times New Roman"/>
          <w:spacing w:val="-7"/>
          <w:sz w:val="24"/>
          <w:szCs w:val="24"/>
        </w:rPr>
        <w:t xml:space="preserve"> </w:t>
      </w:r>
      <w:r w:rsidRPr="00863CA5">
        <w:rPr>
          <w:rFonts w:ascii="Times New Roman" w:hAnsi="Times New Roman"/>
          <w:sz w:val="24"/>
          <w:szCs w:val="24"/>
        </w:rPr>
        <w:t>have</w:t>
      </w:r>
      <w:r w:rsidRPr="00863CA5">
        <w:rPr>
          <w:rFonts w:ascii="Times New Roman" w:hAnsi="Times New Roman"/>
          <w:spacing w:val="-2"/>
          <w:sz w:val="24"/>
          <w:szCs w:val="24"/>
        </w:rPr>
        <w:t xml:space="preserve"> </w:t>
      </w:r>
      <w:r w:rsidRPr="00863CA5">
        <w:rPr>
          <w:rFonts w:ascii="Times New Roman" w:hAnsi="Times New Roman"/>
          <w:sz w:val="24"/>
          <w:szCs w:val="24"/>
        </w:rPr>
        <w:t>extensive</w:t>
      </w:r>
      <w:r w:rsidRPr="00863CA5">
        <w:rPr>
          <w:rFonts w:ascii="Times New Roman" w:hAnsi="Times New Roman"/>
          <w:spacing w:val="-1"/>
          <w:sz w:val="24"/>
          <w:szCs w:val="24"/>
        </w:rPr>
        <w:t xml:space="preserve"> </w:t>
      </w:r>
      <w:r w:rsidRPr="00863CA5">
        <w:rPr>
          <w:rFonts w:ascii="Times New Roman" w:hAnsi="Times New Roman"/>
          <w:sz w:val="24"/>
          <w:szCs w:val="24"/>
        </w:rPr>
        <w:t>balloon-flight</w:t>
      </w:r>
      <w:r w:rsidRPr="00863CA5">
        <w:rPr>
          <w:rFonts w:ascii="Times New Roman" w:hAnsi="Times New Roman"/>
          <w:spacing w:val="14"/>
          <w:sz w:val="24"/>
          <w:szCs w:val="24"/>
        </w:rPr>
        <w:t xml:space="preserve"> </w:t>
      </w:r>
      <w:r w:rsidRPr="00863CA5">
        <w:rPr>
          <w:rFonts w:ascii="Times New Roman" w:hAnsi="Times New Roman"/>
          <w:sz w:val="24"/>
          <w:szCs w:val="24"/>
        </w:rPr>
        <w:t>and</w:t>
      </w:r>
      <w:r w:rsidRPr="00863CA5">
        <w:rPr>
          <w:rFonts w:ascii="Times New Roman" w:hAnsi="Times New Roman"/>
          <w:spacing w:val="-4"/>
          <w:sz w:val="24"/>
          <w:szCs w:val="24"/>
        </w:rPr>
        <w:t xml:space="preserve"> </w:t>
      </w:r>
      <w:r w:rsidRPr="00863CA5">
        <w:rPr>
          <w:rFonts w:ascii="Times New Roman" w:hAnsi="Times New Roman"/>
          <w:sz w:val="24"/>
          <w:szCs w:val="24"/>
        </w:rPr>
        <w:t>space</w:t>
      </w:r>
      <w:r w:rsidRPr="00863CA5">
        <w:rPr>
          <w:rFonts w:ascii="Times New Roman" w:hAnsi="Times New Roman"/>
          <w:spacing w:val="-11"/>
          <w:sz w:val="24"/>
          <w:szCs w:val="24"/>
        </w:rPr>
        <w:t xml:space="preserve"> </w:t>
      </w:r>
      <w:r w:rsidRPr="00863CA5">
        <w:rPr>
          <w:rFonts w:ascii="Times New Roman" w:hAnsi="Times New Roman"/>
          <w:sz w:val="24"/>
          <w:szCs w:val="24"/>
        </w:rPr>
        <w:t>heritage.</w:t>
      </w:r>
      <w:r w:rsidRPr="00863CA5">
        <w:rPr>
          <w:rFonts w:ascii="Times New Roman" w:hAnsi="Times New Roman"/>
          <w:spacing w:val="41"/>
          <w:sz w:val="24"/>
          <w:szCs w:val="24"/>
        </w:rPr>
        <w:t xml:space="preserve"> </w:t>
      </w:r>
      <w:r w:rsidR="0035052D">
        <w:rPr>
          <w:rFonts w:ascii="Times New Roman" w:hAnsi="Times New Roman"/>
          <w:sz w:val="24"/>
          <w:szCs w:val="24"/>
        </w:rPr>
        <w:t>The</w:t>
      </w:r>
      <w:r w:rsidRPr="00863CA5">
        <w:rPr>
          <w:rFonts w:ascii="Times New Roman" w:hAnsi="Times New Roman"/>
          <w:spacing w:val="-1"/>
          <w:sz w:val="24"/>
          <w:szCs w:val="24"/>
        </w:rPr>
        <w:t xml:space="preserve"> </w:t>
      </w:r>
      <w:r w:rsidRPr="00863CA5">
        <w:rPr>
          <w:rFonts w:ascii="Times New Roman" w:hAnsi="Times New Roman"/>
          <w:sz w:val="24"/>
          <w:szCs w:val="24"/>
        </w:rPr>
        <w:t>space</w:t>
      </w:r>
      <w:r w:rsidRPr="00863CA5">
        <w:rPr>
          <w:rFonts w:ascii="Times New Roman" w:hAnsi="Times New Roman"/>
          <w:spacing w:val="-12"/>
          <w:sz w:val="24"/>
          <w:szCs w:val="24"/>
        </w:rPr>
        <w:t xml:space="preserve"> </w:t>
      </w:r>
      <w:r w:rsidRPr="00863CA5">
        <w:rPr>
          <w:rFonts w:ascii="Times New Roman" w:hAnsi="Times New Roman"/>
          <w:sz w:val="24"/>
          <w:szCs w:val="24"/>
        </w:rPr>
        <w:t>flight</w:t>
      </w:r>
      <w:r w:rsidRPr="00863CA5">
        <w:rPr>
          <w:rFonts w:ascii="Times New Roman" w:hAnsi="Times New Roman"/>
          <w:spacing w:val="-9"/>
          <w:sz w:val="24"/>
          <w:szCs w:val="24"/>
        </w:rPr>
        <w:t xml:space="preserve"> </w:t>
      </w:r>
      <w:r w:rsidRPr="00863CA5">
        <w:rPr>
          <w:rFonts w:ascii="Times New Roman" w:hAnsi="Times New Roman"/>
          <w:sz w:val="24"/>
          <w:szCs w:val="24"/>
        </w:rPr>
        <w:t>of</w:t>
      </w:r>
      <w:r w:rsidRPr="00863CA5">
        <w:rPr>
          <w:rFonts w:ascii="Times New Roman" w:hAnsi="Times New Roman"/>
          <w:spacing w:val="-13"/>
          <w:sz w:val="24"/>
          <w:szCs w:val="24"/>
        </w:rPr>
        <w:t xml:space="preserve"> </w:t>
      </w:r>
      <w:r w:rsidRPr="00863CA5">
        <w:rPr>
          <w:rFonts w:ascii="Times New Roman" w:hAnsi="Times New Roman"/>
          <w:sz w:val="24"/>
          <w:szCs w:val="24"/>
        </w:rPr>
        <w:t>an</w:t>
      </w:r>
      <w:r w:rsidRPr="00863CA5">
        <w:rPr>
          <w:rFonts w:ascii="Times New Roman" w:hAnsi="Times New Roman"/>
          <w:spacing w:val="-8"/>
          <w:sz w:val="24"/>
          <w:szCs w:val="24"/>
        </w:rPr>
        <w:t xml:space="preserve"> </w:t>
      </w:r>
      <w:r w:rsidRPr="00863CA5">
        <w:rPr>
          <w:rFonts w:ascii="Times New Roman" w:hAnsi="Times New Roman"/>
          <w:sz w:val="24"/>
          <w:szCs w:val="24"/>
        </w:rPr>
        <w:t>instrument</w:t>
      </w:r>
      <w:r w:rsidRPr="00863CA5">
        <w:rPr>
          <w:rFonts w:ascii="Times New Roman" w:hAnsi="Times New Roman"/>
          <w:w w:val="95"/>
          <w:sz w:val="24"/>
          <w:szCs w:val="24"/>
        </w:rPr>
        <w:t xml:space="preserve"> </w:t>
      </w:r>
      <w:r w:rsidRPr="00863CA5">
        <w:rPr>
          <w:rFonts w:ascii="Times New Roman" w:hAnsi="Times New Roman"/>
          <w:sz w:val="24"/>
          <w:szCs w:val="24"/>
        </w:rPr>
        <w:t>with</w:t>
      </w:r>
      <w:r w:rsidRPr="00863CA5">
        <w:rPr>
          <w:rFonts w:ascii="Times New Roman" w:hAnsi="Times New Roman"/>
          <w:spacing w:val="-5"/>
          <w:sz w:val="24"/>
          <w:szCs w:val="24"/>
        </w:rPr>
        <w:t xml:space="preserve"> </w:t>
      </w:r>
      <w:r w:rsidRPr="00863CA5">
        <w:rPr>
          <w:rFonts w:ascii="Times New Roman" w:hAnsi="Times New Roman"/>
          <w:sz w:val="24"/>
          <w:szCs w:val="24"/>
        </w:rPr>
        <w:t>these</w:t>
      </w:r>
      <w:r w:rsidRPr="00863CA5">
        <w:rPr>
          <w:rFonts w:ascii="Times New Roman" w:hAnsi="Times New Roman"/>
          <w:spacing w:val="-2"/>
          <w:sz w:val="24"/>
          <w:szCs w:val="24"/>
        </w:rPr>
        <w:t xml:space="preserve"> </w:t>
      </w:r>
      <w:r w:rsidRPr="00863CA5">
        <w:rPr>
          <w:rFonts w:ascii="Times New Roman" w:hAnsi="Times New Roman"/>
          <w:sz w:val="24"/>
          <w:szCs w:val="24"/>
        </w:rPr>
        <w:t>characteristics</w:t>
      </w:r>
      <w:r w:rsidRPr="00863CA5">
        <w:rPr>
          <w:rFonts w:ascii="Times New Roman" w:hAnsi="Times New Roman"/>
          <w:spacing w:val="5"/>
          <w:sz w:val="24"/>
          <w:szCs w:val="24"/>
        </w:rPr>
        <w:t xml:space="preserve"> </w:t>
      </w:r>
      <w:r w:rsidRPr="00863CA5">
        <w:rPr>
          <w:rFonts w:ascii="Times New Roman" w:hAnsi="Times New Roman"/>
          <w:sz w:val="24"/>
          <w:szCs w:val="24"/>
        </w:rPr>
        <w:t>for</w:t>
      </w:r>
      <w:r w:rsidRPr="00863CA5">
        <w:rPr>
          <w:rFonts w:ascii="Times New Roman" w:hAnsi="Times New Roman"/>
          <w:spacing w:val="-13"/>
          <w:sz w:val="24"/>
          <w:szCs w:val="24"/>
        </w:rPr>
        <w:t xml:space="preserve"> </w:t>
      </w:r>
      <w:r w:rsidRPr="00863CA5">
        <w:rPr>
          <w:rFonts w:ascii="Times New Roman" w:hAnsi="Times New Roman"/>
          <w:sz w:val="24"/>
          <w:szCs w:val="24"/>
        </w:rPr>
        <w:t>three</w:t>
      </w:r>
      <w:r w:rsidRPr="00863CA5">
        <w:rPr>
          <w:rFonts w:ascii="Times New Roman" w:hAnsi="Times New Roman"/>
          <w:spacing w:val="-2"/>
          <w:sz w:val="24"/>
          <w:szCs w:val="24"/>
        </w:rPr>
        <w:t xml:space="preserve"> </w:t>
      </w:r>
      <w:r w:rsidRPr="00863CA5">
        <w:rPr>
          <w:rFonts w:ascii="Times New Roman" w:hAnsi="Times New Roman"/>
          <w:sz w:val="24"/>
          <w:szCs w:val="24"/>
        </w:rPr>
        <w:t>years</w:t>
      </w:r>
      <w:r w:rsidRPr="00863CA5">
        <w:rPr>
          <w:rFonts w:ascii="Times New Roman" w:hAnsi="Times New Roman"/>
          <w:spacing w:val="-4"/>
          <w:sz w:val="24"/>
          <w:szCs w:val="24"/>
        </w:rPr>
        <w:t xml:space="preserve"> </w:t>
      </w:r>
      <w:r w:rsidRPr="00863CA5">
        <w:rPr>
          <w:rFonts w:ascii="Times New Roman" w:hAnsi="Times New Roman"/>
          <w:sz w:val="24"/>
          <w:szCs w:val="24"/>
        </w:rPr>
        <w:t>will</w:t>
      </w:r>
      <w:r w:rsidRPr="00863CA5">
        <w:rPr>
          <w:rFonts w:ascii="Times New Roman" w:hAnsi="Times New Roman"/>
          <w:spacing w:val="-2"/>
          <w:sz w:val="24"/>
          <w:szCs w:val="24"/>
        </w:rPr>
        <w:t xml:space="preserve"> </w:t>
      </w:r>
      <w:r w:rsidRPr="00863CA5">
        <w:rPr>
          <w:rFonts w:ascii="Times New Roman" w:hAnsi="Times New Roman"/>
          <w:sz w:val="24"/>
          <w:szCs w:val="24"/>
        </w:rPr>
        <w:t>provide</w:t>
      </w:r>
      <w:r w:rsidRPr="00863CA5">
        <w:rPr>
          <w:rFonts w:ascii="Times New Roman" w:hAnsi="Times New Roman"/>
          <w:spacing w:val="9"/>
          <w:sz w:val="24"/>
          <w:szCs w:val="24"/>
        </w:rPr>
        <w:t xml:space="preserve"> </w:t>
      </w:r>
      <w:r w:rsidRPr="00863CA5">
        <w:rPr>
          <w:rFonts w:ascii="Times New Roman" w:hAnsi="Times New Roman"/>
          <w:sz w:val="24"/>
          <w:szCs w:val="24"/>
        </w:rPr>
        <w:t>the</w:t>
      </w:r>
      <w:r w:rsidRPr="00863CA5">
        <w:rPr>
          <w:rFonts w:ascii="Times New Roman" w:hAnsi="Times New Roman"/>
          <w:spacing w:val="-3"/>
          <w:sz w:val="24"/>
          <w:szCs w:val="24"/>
        </w:rPr>
        <w:t xml:space="preserve"> </w:t>
      </w:r>
      <w:r w:rsidRPr="00863CA5">
        <w:rPr>
          <w:rFonts w:ascii="Times New Roman" w:hAnsi="Times New Roman"/>
          <w:sz w:val="24"/>
          <w:szCs w:val="24"/>
        </w:rPr>
        <w:t>required</w:t>
      </w:r>
      <w:r w:rsidRPr="00863CA5">
        <w:rPr>
          <w:rFonts w:ascii="Times New Roman" w:hAnsi="Times New Roman"/>
          <w:spacing w:val="5"/>
          <w:sz w:val="24"/>
          <w:szCs w:val="24"/>
        </w:rPr>
        <w:t xml:space="preserve"> </w:t>
      </w:r>
      <w:r w:rsidRPr="00863CA5">
        <w:rPr>
          <w:rFonts w:ascii="Times New Roman" w:hAnsi="Times New Roman"/>
          <w:sz w:val="24"/>
          <w:szCs w:val="24"/>
        </w:rPr>
        <w:t>collecting</w:t>
      </w:r>
      <w:r w:rsidRPr="00863CA5">
        <w:rPr>
          <w:rFonts w:ascii="Times New Roman" w:hAnsi="Times New Roman"/>
          <w:spacing w:val="-3"/>
          <w:sz w:val="24"/>
          <w:szCs w:val="24"/>
        </w:rPr>
        <w:t xml:space="preserve"> </w:t>
      </w:r>
      <w:r w:rsidRPr="00863CA5">
        <w:rPr>
          <w:rFonts w:ascii="Times New Roman" w:hAnsi="Times New Roman"/>
          <w:sz w:val="24"/>
          <w:szCs w:val="24"/>
        </w:rPr>
        <w:t>power</w:t>
      </w:r>
      <w:r w:rsidRPr="00863CA5">
        <w:rPr>
          <w:rFonts w:ascii="Times New Roman" w:hAnsi="Times New Roman"/>
          <w:spacing w:val="-2"/>
          <w:sz w:val="24"/>
          <w:szCs w:val="24"/>
        </w:rPr>
        <w:t xml:space="preserve"> </w:t>
      </w:r>
      <w:r w:rsidRPr="00863CA5">
        <w:rPr>
          <w:rFonts w:ascii="Times New Roman" w:hAnsi="Times New Roman"/>
          <w:sz w:val="24"/>
          <w:szCs w:val="24"/>
        </w:rPr>
        <w:t>to</w:t>
      </w:r>
      <w:r w:rsidRPr="00863CA5">
        <w:rPr>
          <w:rFonts w:ascii="Times New Roman" w:hAnsi="Times New Roman"/>
          <w:spacing w:val="-5"/>
          <w:sz w:val="24"/>
          <w:szCs w:val="24"/>
        </w:rPr>
        <w:t xml:space="preserve"> </w:t>
      </w:r>
      <w:r w:rsidRPr="00863CA5">
        <w:rPr>
          <w:rFonts w:ascii="Times New Roman" w:hAnsi="Times New Roman"/>
          <w:sz w:val="24"/>
          <w:szCs w:val="24"/>
        </w:rPr>
        <w:t>answer</w:t>
      </w:r>
      <w:r w:rsidRPr="00863CA5">
        <w:rPr>
          <w:rFonts w:ascii="Times New Roman" w:hAnsi="Times New Roman"/>
          <w:spacing w:val="-7"/>
          <w:sz w:val="24"/>
          <w:szCs w:val="24"/>
        </w:rPr>
        <w:t xml:space="preserve"> </w:t>
      </w:r>
      <w:r w:rsidRPr="00863CA5">
        <w:rPr>
          <w:rFonts w:ascii="Times New Roman" w:hAnsi="Times New Roman"/>
          <w:sz w:val="24"/>
          <w:szCs w:val="24"/>
        </w:rPr>
        <w:t>the</w:t>
      </w:r>
      <w:r w:rsidRPr="00863CA5">
        <w:rPr>
          <w:rFonts w:ascii="Times New Roman" w:hAnsi="Times New Roman"/>
          <w:w w:val="99"/>
          <w:sz w:val="24"/>
          <w:szCs w:val="24"/>
        </w:rPr>
        <w:t xml:space="preserve"> </w:t>
      </w:r>
      <w:r w:rsidRPr="00863CA5">
        <w:rPr>
          <w:rFonts w:ascii="Times New Roman" w:hAnsi="Times New Roman"/>
          <w:sz w:val="24"/>
          <w:szCs w:val="24"/>
        </w:rPr>
        <w:t>above</w:t>
      </w:r>
      <w:r w:rsidRPr="00863CA5">
        <w:rPr>
          <w:rFonts w:ascii="Times New Roman" w:hAnsi="Times New Roman"/>
          <w:spacing w:val="19"/>
          <w:sz w:val="24"/>
          <w:szCs w:val="24"/>
        </w:rPr>
        <w:t xml:space="preserve"> </w:t>
      </w:r>
      <w:r w:rsidRPr="00863CA5">
        <w:rPr>
          <w:rFonts w:ascii="Times New Roman" w:hAnsi="Times New Roman"/>
          <w:spacing w:val="-23"/>
          <w:sz w:val="24"/>
          <w:szCs w:val="24"/>
        </w:rPr>
        <w:t>"</w:t>
      </w:r>
      <w:r w:rsidRPr="00863CA5">
        <w:rPr>
          <w:rFonts w:ascii="Times New Roman" w:hAnsi="Times New Roman"/>
          <w:sz w:val="24"/>
          <w:szCs w:val="24"/>
        </w:rPr>
        <w:t>central</w:t>
      </w:r>
      <w:r w:rsidRPr="00863CA5">
        <w:rPr>
          <w:rFonts w:ascii="Times New Roman" w:hAnsi="Times New Roman"/>
          <w:spacing w:val="24"/>
          <w:sz w:val="24"/>
          <w:szCs w:val="24"/>
        </w:rPr>
        <w:t xml:space="preserve"> </w:t>
      </w:r>
      <w:r w:rsidRPr="00863CA5">
        <w:rPr>
          <w:rFonts w:ascii="Times New Roman" w:hAnsi="Times New Roman"/>
          <w:sz w:val="24"/>
          <w:szCs w:val="24"/>
        </w:rPr>
        <w:t>questions</w:t>
      </w:r>
      <w:r w:rsidRPr="00863CA5">
        <w:rPr>
          <w:rFonts w:ascii="Times New Roman" w:hAnsi="Times New Roman"/>
          <w:spacing w:val="7"/>
          <w:sz w:val="24"/>
          <w:szCs w:val="24"/>
        </w:rPr>
        <w:t>"</w:t>
      </w:r>
      <w:r w:rsidRPr="00863CA5">
        <w:rPr>
          <w:rFonts w:ascii="Times New Roman" w:hAnsi="Times New Roman"/>
          <w:sz w:val="24"/>
          <w:szCs w:val="24"/>
        </w:rPr>
        <w:t>.</w:t>
      </w:r>
      <w:r w:rsidR="00F31900">
        <w:rPr>
          <w:rFonts w:ascii="Times New Roman" w:hAnsi="Times New Roman"/>
          <w:sz w:val="24"/>
          <w:szCs w:val="24"/>
        </w:rPr>
        <w:t xml:space="preserve"> Figure 5 shows a Monte Carlo calculation of the numbers of actinide events expected, assuming a charge resolution of 0.3 </w:t>
      </w:r>
      <w:r w:rsidR="0035052D">
        <w:rPr>
          <w:rFonts w:ascii="Times New Roman" w:hAnsi="Times New Roman"/>
          <w:sz w:val="24"/>
          <w:szCs w:val="24"/>
        </w:rPr>
        <w:t>charge units</w:t>
      </w:r>
      <w:r w:rsidR="00F31900">
        <w:rPr>
          <w:rFonts w:ascii="Times New Roman" w:hAnsi="Times New Roman"/>
          <w:sz w:val="24"/>
          <w:szCs w:val="24"/>
        </w:rPr>
        <w:t xml:space="preserve">, for different source assumptions. The top panel gives the number of events expected for a recent (13 </w:t>
      </w:r>
      <w:proofErr w:type="spellStart"/>
      <w:r w:rsidR="00F31900">
        <w:rPr>
          <w:rFonts w:ascii="Times New Roman" w:hAnsi="Times New Roman"/>
          <w:sz w:val="24"/>
          <w:szCs w:val="24"/>
        </w:rPr>
        <w:t>Myr</w:t>
      </w:r>
      <w:proofErr w:type="spellEnd"/>
      <w:r w:rsidR="00F31900">
        <w:rPr>
          <w:rFonts w:ascii="Times New Roman" w:hAnsi="Times New Roman"/>
          <w:sz w:val="24"/>
          <w:szCs w:val="24"/>
        </w:rPr>
        <w:t>) r-process event. The nex</w:t>
      </w:r>
      <w:r w:rsidR="0035052D">
        <w:rPr>
          <w:rFonts w:ascii="Times New Roman" w:hAnsi="Times New Roman"/>
          <w:sz w:val="24"/>
          <w:szCs w:val="24"/>
        </w:rPr>
        <w:t>t panel assumes that the cosmic-</w:t>
      </w:r>
      <w:r w:rsidR="00F31900">
        <w:rPr>
          <w:rFonts w:ascii="Times New Roman" w:hAnsi="Times New Roman"/>
          <w:sz w:val="24"/>
          <w:szCs w:val="24"/>
        </w:rPr>
        <w:t>ray source is 20% massive star material (</w:t>
      </w:r>
      <w:proofErr w:type="spellStart"/>
      <w:r w:rsidR="00F31900">
        <w:rPr>
          <w:rFonts w:ascii="Times New Roman" w:hAnsi="Times New Roman"/>
          <w:sz w:val="24"/>
          <w:szCs w:val="24"/>
        </w:rPr>
        <w:t>ejecta+outflow</w:t>
      </w:r>
      <w:proofErr w:type="spellEnd"/>
      <w:r w:rsidR="00F31900">
        <w:rPr>
          <w:rFonts w:ascii="Times New Roman" w:hAnsi="Times New Roman"/>
          <w:sz w:val="24"/>
          <w:szCs w:val="24"/>
        </w:rPr>
        <w:t xml:space="preserve">) mixed with 80% old interstellar material (ISM). The third panel is what is expected for a very old source (10 </w:t>
      </w:r>
      <w:proofErr w:type="spellStart"/>
      <w:r w:rsidR="00F31900">
        <w:rPr>
          <w:rFonts w:ascii="Times New Roman" w:hAnsi="Times New Roman"/>
          <w:sz w:val="24"/>
          <w:szCs w:val="24"/>
        </w:rPr>
        <w:t>Gyr</w:t>
      </w:r>
      <w:proofErr w:type="spellEnd"/>
      <w:r w:rsidR="00F31900">
        <w:rPr>
          <w:rFonts w:ascii="Times New Roman" w:hAnsi="Times New Roman"/>
          <w:sz w:val="24"/>
          <w:szCs w:val="24"/>
        </w:rPr>
        <w:t xml:space="preserve">), and the bottom panel gives the total numbers of events </w:t>
      </w:r>
      <w:r w:rsidR="00FD2471">
        <w:rPr>
          <w:rFonts w:ascii="Times New Roman" w:hAnsi="Times New Roman"/>
          <w:sz w:val="24"/>
          <w:szCs w:val="24"/>
        </w:rPr>
        <w:t>detected to date with single element resolution (</w:t>
      </w:r>
      <w:proofErr w:type="spellStart"/>
      <w:r w:rsidR="00FD2471">
        <w:rPr>
          <w:rFonts w:ascii="Times New Roman" w:hAnsi="Times New Roman"/>
          <w:sz w:val="24"/>
          <w:szCs w:val="24"/>
        </w:rPr>
        <w:t>Westphal</w:t>
      </w:r>
      <w:proofErr w:type="spellEnd"/>
      <w:r w:rsidR="00FD2471">
        <w:rPr>
          <w:rFonts w:ascii="Times New Roman" w:hAnsi="Times New Roman"/>
          <w:sz w:val="24"/>
          <w:szCs w:val="24"/>
        </w:rPr>
        <w:t>, et al. 1998)</w:t>
      </w:r>
      <w:r w:rsidR="00B0461C">
        <w:rPr>
          <w:rFonts w:ascii="Times New Roman" w:hAnsi="Times New Roman"/>
          <w:sz w:val="24"/>
          <w:szCs w:val="24"/>
        </w:rPr>
        <w:t xml:space="preserve">. It is clear that by eye it is easy to distinguish these three assumptions </w:t>
      </w:r>
      <w:r w:rsidR="0035052D">
        <w:rPr>
          <w:rFonts w:ascii="Times New Roman" w:hAnsi="Times New Roman"/>
          <w:sz w:val="24"/>
          <w:szCs w:val="24"/>
        </w:rPr>
        <w:t xml:space="preserve">for the origin of </w:t>
      </w:r>
      <w:r w:rsidR="00B0461C">
        <w:rPr>
          <w:rFonts w:ascii="Times New Roman" w:hAnsi="Times New Roman"/>
          <w:sz w:val="24"/>
          <w:szCs w:val="24"/>
        </w:rPr>
        <w:t>GCR source material.</w:t>
      </w:r>
    </w:p>
    <w:p w:rsidR="00863CA5" w:rsidRPr="00863CA5" w:rsidRDefault="00863CA5" w:rsidP="002D3C11">
      <w:pPr>
        <w:spacing w:before="114"/>
        <w:ind w:left="0" w:right="0" w:firstLine="360"/>
        <w:jc w:val="both"/>
        <w:rPr>
          <w:rFonts w:ascii="Times New Roman" w:eastAsia="Times New Roman" w:hAnsi="Times New Roman"/>
          <w:sz w:val="24"/>
          <w:szCs w:val="24"/>
        </w:rPr>
      </w:pPr>
      <w:r w:rsidRPr="00863CA5">
        <w:rPr>
          <w:rFonts w:ascii="Times New Roman" w:hAnsi="Times New Roman"/>
          <w:sz w:val="24"/>
          <w:szCs w:val="24"/>
        </w:rPr>
        <w:t>The</w:t>
      </w:r>
      <w:r w:rsidRPr="00863CA5">
        <w:rPr>
          <w:rFonts w:ascii="Times New Roman" w:hAnsi="Times New Roman"/>
          <w:spacing w:val="12"/>
          <w:sz w:val="24"/>
          <w:szCs w:val="24"/>
        </w:rPr>
        <w:t xml:space="preserve"> </w:t>
      </w:r>
      <w:r w:rsidRPr="00863CA5">
        <w:rPr>
          <w:rFonts w:ascii="Times New Roman" w:hAnsi="Times New Roman"/>
          <w:sz w:val="24"/>
          <w:szCs w:val="24"/>
        </w:rPr>
        <w:t>technology</w:t>
      </w:r>
      <w:r w:rsidRPr="00863CA5">
        <w:rPr>
          <w:rFonts w:ascii="Times New Roman" w:hAnsi="Times New Roman"/>
          <w:spacing w:val="40"/>
          <w:sz w:val="24"/>
          <w:szCs w:val="24"/>
        </w:rPr>
        <w:t xml:space="preserve"> </w:t>
      </w:r>
      <w:r w:rsidRPr="00863CA5">
        <w:rPr>
          <w:rFonts w:ascii="Times New Roman" w:hAnsi="Times New Roman"/>
          <w:sz w:val="24"/>
          <w:szCs w:val="24"/>
        </w:rPr>
        <w:t>for</w:t>
      </w:r>
      <w:r w:rsidRPr="00863CA5">
        <w:rPr>
          <w:rFonts w:ascii="Times New Roman" w:hAnsi="Times New Roman"/>
          <w:spacing w:val="14"/>
          <w:sz w:val="24"/>
          <w:szCs w:val="24"/>
        </w:rPr>
        <w:t xml:space="preserve"> </w:t>
      </w:r>
      <w:r w:rsidRPr="00863CA5">
        <w:rPr>
          <w:rFonts w:ascii="Times New Roman" w:hAnsi="Times New Roman"/>
          <w:sz w:val="24"/>
          <w:szCs w:val="24"/>
        </w:rPr>
        <w:t>accomplishing</w:t>
      </w:r>
      <w:r w:rsidRPr="00863CA5">
        <w:rPr>
          <w:rFonts w:ascii="Times New Roman" w:hAnsi="Times New Roman"/>
          <w:spacing w:val="32"/>
          <w:sz w:val="24"/>
          <w:szCs w:val="24"/>
        </w:rPr>
        <w:t xml:space="preserve"> </w:t>
      </w:r>
      <w:r w:rsidRPr="00863CA5">
        <w:rPr>
          <w:rFonts w:ascii="Times New Roman" w:hAnsi="Times New Roman"/>
          <w:sz w:val="24"/>
          <w:szCs w:val="24"/>
        </w:rPr>
        <w:t>this</w:t>
      </w:r>
      <w:r w:rsidRPr="00863CA5">
        <w:rPr>
          <w:rFonts w:ascii="Times New Roman" w:hAnsi="Times New Roman"/>
          <w:spacing w:val="17"/>
          <w:sz w:val="24"/>
          <w:szCs w:val="24"/>
        </w:rPr>
        <w:t xml:space="preserve"> </w:t>
      </w:r>
      <w:r w:rsidRPr="00863CA5">
        <w:rPr>
          <w:rFonts w:ascii="Times New Roman" w:hAnsi="Times New Roman"/>
          <w:sz w:val="24"/>
          <w:szCs w:val="24"/>
        </w:rPr>
        <w:t>mission</w:t>
      </w:r>
      <w:r w:rsidRPr="00863CA5">
        <w:rPr>
          <w:rFonts w:ascii="Times New Roman" w:hAnsi="Times New Roman"/>
          <w:spacing w:val="33"/>
          <w:sz w:val="24"/>
          <w:szCs w:val="24"/>
        </w:rPr>
        <w:t xml:space="preserve"> </w:t>
      </w:r>
      <w:r w:rsidRPr="00863CA5">
        <w:rPr>
          <w:rFonts w:ascii="Times New Roman" w:hAnsi="Times New Roman"/>
          <w:sz w:val="24"/>
          <w:szCs w:val="24"/>
        </w:rPr>
        <w:t>is</w:t>
      </w:r>
      <w:r w:rsidRPr="00863CA5">
        <w:rPr>
          <w:rFonts w:ascii="Times New Roman" w:hAnsi="Times New Roman"/>
          <w:spacing w:val="8"/>
          <w:sz w:val="24"/>
          <w:szCs w:val="24"/>
        </w:rPr>
        <w:t xml:space="preserve"> </w:t>
      </w:r>
      <w:r w:rsidRPr="00863CA5">
        <w:rPr>
          <w:rFonts w:ascii="Times New Roman" w:hAnsi="Times New Roman"/>
          <w:sz w:val="24"/>
          <w:szCs w:val="24"/>
        </w:rPr>
        <w:t>well</w:t>
      </w:r>
      <w:r w:rsidRPr="00863CA5">
        <w:rPr>
          <w:rFonts w:ascii="Times New Roman" w:hAnsi="Times New Roman"/>
          <w:spacing w:val="32"/>
          <w:sz w:val="24"/>
          <w:szCs w:val="24"/>
        </w:rPr>
        <w:t xml:space="preserve"> </w:t>
      </w:r>
      <w:r w:rsidRPr="00863CA5">
        <w:rPr>
          <w:rFonts w:ascii="Times New Roman" w:hAnsi="Times New Roman"/>
          <w:sz w:val="24"/>
          <w:szCs w:val="24"/>
        </w:rPr>
        <w:t>in</w:t>
      </w:r>
      <w:r w:rsidRPr="00863CA5">
        <w:rPr>
          <w:rFonts w:ascii="Times New Roman" w:hAnsi="Times New Roman"/>
          <w:spacing w:val="18"/>
          <w:sz w:val="24"/>
          <w:szCs w:val="24"/>
        </w:rPr>
        <w:t xml:space="preserve"> </w:t>
      </w:r>
      <w:r w:rsidRPr="00863CA5">
        <w:rPr>
          <w:rFonts w:ascii="Times New Roman" w:hAnsi="Times New Roman"/>
          <w:sz w:val="24"/>
          <w:szCs w:val="24"/>
        </w:rPr>
        <w:t>hand.</w:t>
      </w:r>
      <w:r w:rsidRPr="00863CA5">
        <w:rPr>
          <w:rFonts w:ascii="Times New Roman" w:hAnsi="Times New Roman"/>
          <w:spacing w:val="34"/>
          <w:sz w:val="24"/>
          <w:szCs w:val="24"/>
        </w:rPr>
        <w:t xml:space="preserve"> </w:t>
      </w:r>
      <w:r w:rsidRPr="00863CA5">
        <w:rPr>
          <w:rFonts w:ascii="Times New Roman" w:hAnsi="Times New Roman"/>
          <w:sz w:val="24"/>
          <w:szCs w:val="24"/>
        </w:rPr>
        <w:t>There</w:t>
      </w:r>
      <w:r w:rsidRPr="00863CA5">
        <w:rPr>
          <w:rFonts w:ascii="Times New Roman" w:hAnsi="Times New Roman"/>
          <w:spacing w:val="24"/>
          <w:sz w:val="24"/>
          <w:szCs w:val="24"/>
        </w:rPr>
        <w:t xml:space="preserve"> </w:t>
      </w:r>
      <w:r w:rsidRPr="00863CA5">
        <w:rPr>
          <w:rFonts w:ascii="Times New Roman" w:hAnsi="Times New Roman"/>
          <w:sz w:val="24"/>
          <w:szCs w:val="24"/>
        </w:rPr>
        <w:t>are</w:t>
      </w:r>
      <w:r w:rsidRPr="00863CA5">
        <w:rPr>
          <w:rFonts w:ascii="Times New Roman" w:hAnsi="Times New Roman"/>
          <w:spacing w:val="16"/>
          <w:sz w:val="24"/>
          <w:szCs w:val="24"/>
        </w:rPr>
        <w:t xml:space="preserve"> </w:t>
      </w:r>
      <w:r w:rsidRPr="00863CA5">
        <w:rPr>
          <w:rFonts w:ascii="Times New Roman" w:hAnsi="Times New Roman"/>
          <w:sz w:val="24"/>
          <w:szCs w:val="24"/>
        </w:rPr>
        <w:t>no</w:t>
      </w:r>
      <w:r w:rsidRPr="00863CA5">
        <w:rPr>
          <w:rFonts w:ascii="Times New Roman" w:hAnsi="Times New Roman"/>
          <w:spacing w:val="18"/>
          <w:sz w:val="24"/>
          <w:szCs w:val="24"/>
        </w:rPr>
        <w:t xml:space="preserve"> </w:t>
      </w:r>
      <w:r w:rsidRPr="00863CA5">
        <w:rPr>
          <w:rFonts w:ascii="Times New Roman" w:hAnsi="Times New Roman"/>
          <w:sz w:val="24"/>
          <w:szCs w:val="24"/>
        </w:rPr>
        <w:t>technological</w:t>
      </w:r>
      <w:r w:rsidRPr="00863CA5">
        <w:rPr>
          <w:rFonts w:ascii="Times New Roman" w:hAnsi="Times New Roman"/>
          <w:w w:val="96"/>
          <w:sz w:val="24"/>
          <w:szCs w:val="24"/>
        </w:rPr>
        <w:t xml:space="preserve"> </w:t>
      </w:r>
      <w:r w:rsidRPr="00863CA5">
        <w:rPr>
          <w:rFonts w:ascii="Times New Roman" w:hAnsi="Times New Roman"/>
          <w:sz w:val="24"/>
          <w:szCs w:val="24"/>
        </w:rPr>
        <w:t>advances</w:t>
      </w:r>
      <w:r w:rsidRPr="00863CA5">
        <w:rPr>
          <w:rFonts w:ascii="Times New Roman" w:hAnsi="Times New Roman"/>
          <w:spacing w:val="-11"/>
          <w:sz w:val="24"/>
          <w:szCs w:val="24"/>
        </w:rPr>
        <w:t xml:space="preserve"> </w:t>
      </w:r>
      <w:r w:rsidRPr="00863CA5">
        <w:rPr>
          <w:rFonts w:ascii="Times New Roman" w:hAnsi="Times New Roman"/>
          <w:sz w:val="24"/>
          <w:szCs w:val="24"/>
        </w:rPr>
        <w:t>required.</w:t>
      </w:r>
      <w:r w:rsidRPr="00863CA5">
        <w:rPr>
          <w:rFonts w:ascii="Times New Roman" w:hAnsi="Times New Roman"/>
          <w:spacing w:val="39"/>
          <w:sz w:val="24"/>
          <w:szCs w:val="24"/>
        </w:rPr>
        <w:t xml:space="preserve"> </w:t>
      </w:r>
      <w:r w:rsidRPr="00863CA5">
        <w:rPr>
          <w:rFonts w:ascii="Times New Roman" w:hAnsi="Times New Roman"/>
          <w:sz w:val="24"/>
          <w:szCs w:val="24"/>
        </w:rPr>
        <w:t>All</w:t>
      </w:r>
      <w:r w:rsidRPr="00863CA5">
        <w:rPr>
          <w:rFonts w:ascii="Times New Roman" w:hAnsi="Times New Roman"/>
          <w:spacing w:val="-5"/>
          <w:sz w:val="24"/>
          <w:szCs w:val="24"/>
        </w:rPr>
        <w:t xml:space="preserve"> </w:t>
      </w:r>
      <w:r w:rsidRPr="00863CA5">
        <w:rPr>
          <w:rFonts w:ascii="Times New Roman" w:hAnsi="Times New Roman"/>
          <w:sz w:val="24"/>
          <w:szCs w:val="24"/>
        </w:rPr>
        <w:t>that</w:t>
      </w:r>
      <w:r w:rsidRPr="00863CA5">
        <w:rPr>
          <w:rFonts w:ascii="Times New Roman" w:hAnsi="Times New Roman"/>
          <w:spacing w:val="-1"/>
          <w:sz w:val="24"/>
          <w:szCs w:val="24"/>
        </w:rPr>
        <w:t xml:space="preserve"> </w:t>
      </w:r>
      <w:r w:rsidRPr="00863CA5">
        <w:rPr>
          <w:rFonts w:ascii="Times New Roman" w:hAnsi="Times New Roman"/>
          <w:sz w:val="24"/>
          <w:szCs w:val="24"/>
        </w:rPr>
        <w:t>is</w:t>
      </w:r>
      <w:r w:rsidRPr="00863CA5">
        <w:rPr>
          <w:rFonts w:ascii="Times New Roman" w:hAnsi="Times New Roman"/>
          <w:spacing w:val="-18"/>
          <w:sz w:val="24"/>
          <w:szCs w:val="24"/>
        </w:rPr>
        <w:t xml:space="preserve"> </w:t>
      </w:r>
      <w:r w:rsidRPr="00863CA5">
        <w:rPr>
          <w:rFonts w:ascii="Times New Roman" w:hAnsi="Times New Roman"/>
          <w:sz w:val="24"/>
          <w:szCs w:val="24"/>
        </w:rPr>
        <w:t>needed</w:t>
      </w:r>
      <w:r w:rsidRPr="00863CA5">
        <w:rPr>
          <w:rFonts w:ascii="Times New Roman" w:hAnsi="Times New Roman"/>
          <w:spacing w:val="4"/>
          <w:sz w:val="24"/>
          <w:szCs w:val="24"/>
        </w:rPr>
        <w:t xml:space="preserve"> </w:t>
      </w:r>
      <w:r w:rsidRPr="00863CA5">
        <w:rPr>
          <w:rFonts w:ascii="Times New Roman" w:hAnsi="Times New Roman"/>
          <w:sz w:val="24"/>
          <w:szCs w:val="24"/>
        </w:rPr>
        <w:t>is</w:t>
      </w:r>
      <w:r w:rsidRPr="00863CA5">
        <w:rPr>
          <w:rFonts w:ascii="Times New Roman" w:hAnsi="Times New Roman"/>
          <w:spacing w:val="-18"/>
          <w:sz w:val="24"/>
          <w:szCs w:val="24"/>
        </w:rPr>
        <w:t xml:space="preserve"> </w:t>
      </w:r>
      <w:r w:rsidRPr="00863CA5">
        <w:rPr>
          <w:rFonts w:ascii="Times New Roman" w:hAnsi="Times New Roman"/>
          <w:sz w:val="24"/>
          <w:szCs w:val="24"/>
        </w:rPr>
        <w:t>a</w:t>
      </w:r>
      <w:r w:rsidRPr="00863CA5">
        <w:rPr>
          <w:rFonts w:ascii="Times New Roman" w:hAnsi="Times New Roman"/>
          <w:spacing w:val="-11"/>
          <w:sz w:val="24"/>
          <w:szCs w:val="24"/>
        </w:rPr>
        <w:t xml:space="preserve"> </w:t>
      </w:r>
      <w:r w:rsidRPr="00863CA5">
        <w:rPr>
          <w:rFonts w:ascii="Times New Roman" w:hAnsi="Times New Roman"/>
          <w:sz w:val="24"/>
          <w:szCs w:val="24"/>
        </w:rPr>
        <w:t>commitment to</w:t>
      </w:r>
      <w:r w:rsidRPr="00863CA5">
        <w:rPr>
          <w:rFonts w:ascii="Times New Roman" w:hAnsi="Times New Roman"/>
          <w:spacing w:val="-10"/>
          <w:sz w:val="24"/>
          <w:szCs w:val="24"/>
        </w:rPr>
        <w:t xml:space="preserve"> </w:t>
      </w:r>
      <w:r w:rsidRPr="00863CA5">
        <w:rPr>
          <w:rFonts w:ascii="Times New Roman" w:hAnsi="Times New Roman"/>
          <w:sz w:val="24"/>
          <w:szCs w:val="24"/>
        </w:rPr>
        <w:t>build</w:t>
      </w:r>
      <w:r w:rsidRPr="00863CA5">
        <w:rPr>
          <w:rFonts w:ascii="Times New Roman" w:hAnsi="Times New Roman"/>
          <w:spacing w:val="1"/>
          <w:sz w:val="24"/>
          <w:szCs w:val="24"/>
        </w:rPr>
        <w:t xml:space="preserve"> </w:t>
      </w:r>
      <w:r w:rsidRPr="00863CA5">
        <w:rPr>
          <w:rFonts w:ascii="Times New Roman" w:hAnsi="Times New Roman"/>
          <w:sz w:val="24"/>
          <w:szCs w:val="24"/>
        </w:rPr>
        <w:t>and launch</w:t>
      </w:r>
      <w:r w:rsidRPr="00863CA5">
        <w:rPr>
          <w:rFonts w:ascii="Times New Roman" w:hAnsi="Times New Roman"/>
          <w:spacing w:val="-4"/>
          <w:sz w:val="24"/>
          <w:szCs w:val="24"/>
        </w:rPr>
        <w:t xml:space="preserve"> </w:t>
      </w:r>
      <w:r w:rsidRPr="00863CA5">
        <w:rPr>
          <w:rFonts w:ascii="Times New Roman" w:hAnsi="Times New Roman"/>
          <w:sz w:val="24"/>
          <w:szCs w:val="24"/>
        </w:rPr>
        <w:t>the instrument.</w:t>
      </w:r>
    </w:p>
    <w:p w:rsidR="00863CA5" w:rsidRPr="00863CA5" w:rsidRDefault="00863CA5" w:rsidP="002D3C11">
      <w:pPr>
        <w:spacing w:before="8"/>
        <w:ind w:left="0" w:right="0"/>
        <w:rPr>
          <w:rFonts w:ascii="Times New Roman" w:eastAsia="Times New Roman" w:hAnsi="Times New Roman"/>
          <w:sz w:val="24"/>
          <w:szCs w:val="24"/>
        </w:rPr>
      </w:pPr>
    </w:p>
    <w:p w:rsidR="00863CA5" w:rsidRPr="00863CA5" w:rsidRDefault="00863CA5" w:rsidP="002D3C11">
      <w:pPr>
        <w:pStyle w:val="Heading5"/>
        <w:ind w:left="0"/>
        <w:rPr>
          <w:rFonts w:eastAsia="Times New Roman" w:hAnsi="Times New Roman" w:cs="Times New Roman"/>
          <w:szCs w:val="24"/>
        </w:rPr>
      </w:pPr>
      <w:r w:rsidRPr="00863CA5">
        <w:rPr>
          <w:rFonts w:hAnsi="Times New Roman" w:cs="Times New Roman"/>
          <w:szCs w:val="24"/>
        </w:rPr>
        <w:t>References</w:t>
      </w:r>
    </w:p>
    <w:p w:rsidR="00863CA5" w:rsidRPr="00863CA5" w:rsidRDefault="00863CA5" w:rsidP="002D3C11">
      <w:pPr>
        <w:ind w:left="0" w:right="0"/>
        <w:rPr>
          <w:rFonts w:ascii="Times New Roman" w:eastAsia="Times New Roman" w:hAnsi="Times New Roman"/>
          <w:sz w:val="24"/>
          <w:szCs w:val="24"/>
        </w:rPr>
      </w:pPr>
      <w:proofErr w:type="spellStart"/>
      <w:r w:rsidRPr="00863CA5">
        <w:rPr>
          <w:rFonts w:ascii="Times New Roman" w:hAnsi="Times New Roman"/>
          <w:sz w:val="24"/>
          <w:szCs w:val="24"/>
        </w:rPr>
        <w:t>Binns</w:t>
      </w:r>
      <w:proofErr w:type="spellEnd"/>
      <w:r w:rsidRPr="00863CA5">
        <w:rPr>
          <w:rFonts w:ascii="Times New Roman" w:hAnsi="Times New Roman"/>
          <w:sz w:val="24"/>
          <w:szCs w:val="24"/>
        </w:rPr>
        <w:t>,</w:t>
      </w:r>
      <w:r w:rsidRPr="00863CA5">
        <w:rPr>
          <w:rFonts w:ascii="Times New Roman" w:hAnsi="Times New Roman"/>
          <w:spacing w:val="3"/>
          <w:sz w:val="24"/>
          <w:szCs w:val="24"/>
        </w:rPr>
        <w:t xml:space="preserve"> </w:t>
      </w:r>
      <w:r w:rsidRPr="00863CA5">
        <w:rPr>
          <w:rFonts w:ascii="Times New Roman" w:hAnsi="Times New Roman"/>
          <w:sz w:val="24"/>
          <w:szCs w:val="24"/>
        </w:rPr>
        <w:t>W.R.,</w:t>
      </w:r>
      <w:r w:rsidRPr="00863CA5">
        <w:rPr>
          <w:rFonts w:ascii="Times New Roman" w:hAnsi="Times New Roman"/>
          <w:spacing w:val="2"/>
          <w:sz w:val="24"/>
          <w:szCs w:val="24"/>
        </w:rPr>
        <w:t xml:space="preserve"> </w:t>
      </w:r>
      <w:r w:rsidRPr="00863CA5">
        <w:rPr>
          <w:rFonts w:ascii="Times New Roman" w:hAnsi="Times New Roman"/>
          <w:sz w:val="24"/>
          <w:szCs w:val="24"/>
        </w:rPr>
        <w:t>et</w:t>
      </w:r>
      <w:r w:rsidRPr="00863CA5">
        <w:rPr>
          <w:rFonts w:ascii="Times New Roman" w:hAnsi="Times New Roman"/>
          <w:spacing w:val="-10"/>
          <w:sz w:val="24"/>
          <w:szCs w:val="24"/>
        </w:rPr>
        <w:t xml:space="preserve"> </w:t>
      </w:r>
      <w:r w:rsidRPr="00863CA5">
        <w:rPr>
          <w:rFonts w:ascii="Times New Roman" w:hAnsi="Times New Roman"/>
          <w:sz w:val="24"/>
          <w:szCs w:val="24"/>
        </w:rPr>
        <w:t>al.</w:t>
      </w:r>
      <w:r w:rsidRPr="00863CA5">
        <w:rPr>
          <w:rFonts w:ascii="Times New Roman" w:hAnsi="Times New Roman"/>
          <w:spacing w:val="-12"/>
          <w:sz w:val="24"/>
          <w:szCs w:val="24"/>
        </w:rPr>
        <w:t xml:space="preserve"> </w:t>
      </w:r>
      <w:r w:rsidRPr="00863CA5">
        <w:rPr>
          <w:rFonts w:ascii="Times New Roman" w:hAnsi="Times New Roman"/>
          <w:sz w:val="24"/>
          <w:szCs w:val="24"/>
        </w:rPr>
        <w:t>2005,</w:t>
      </w:r>
      <w:r w:rsidRPr="00863CA5">
        <w:rPr>
          <w:rFonts w:ascii="Times New Roman" w:hAnsi="Times New Roman"/>
          <w:spacing w:val="-10"/>
          <w:sz w:val="24"/>
          <w:szCs w:val="24"/>
        </w:rPr>
        <w:t xml:space="preserve"> </w:t>
      </w:r>
      <w:proofErr w:type="spellStart"/>
      <w:r w:rsidRPr="00863CA5">
        <w:rPr>
          <w:rFonts w:ascii="Times New Roman" w:hAnsi="Times New Roman"/>
          <w:sz w:val="24"/>
          <w:szCs w:val="24"/>
        </w:rPr>
        <w:t>ApJ</w:t>
      </w:r>
      <w:proofErr w:type="spellEnd"/>
      <w:r w:rsidRPr="00863CA5">
        <w:rPr>
          <w:rFonts w:ascii="Times New Roman" w:hAnsi="Times New Roman"/>
          <w:sz w:val="24"/>
          <w:szCs w:val="24"/>
        </w:rPr>
        <w:t>,</w:t>
      </w:r>
      <w:r w:rsidRPr="00863CA5">
        <w:rPr>
          <w:rFonts w:ascii="Times New Roman" w:hAnsi="Times New Roman"/>
          <w:spacing w:val="-1"/>
          <w:sz w:val="24"/>
          <w:szCs w:val="24"/>
        </w:rPr>
        <w:t xml:space="preserve"> </w:t>
      </w:r>
      <w:r w:rsidRPr="00863CA5">
        <w:rPr>
          <w:rFonts w:ascii="Times New Roman" w:hAnsi="Times New Roman"/>
          <w:sz w:val="24"/>
          <w:szCs w:val="24"/>
        </w:rPr>
        <w:t>634,351</w:t>
      </w:r>
    </w:p>
    <w:p w:rsidR="00863CA5" w:rsidRDefault="00863CA5" w:rsidP="002D3C11">
      <w:pPr>
        <w:ind w:left="0" w:right="0"/>
        <w:rPr>
          <w:rFonts w:ascii="Times New Roman" w:hAnsi="Times New Roman"/>
          <w:sz w:val="24"/>
          <w:szCs w:val="24"/>
        </w:rPr>
      </w:pPr>
      <w:proofErr w:type="spellStart"/>
      <w:r w:rsidRPr="00863CA5">
        <w:rPr>
          <w:rFonts w:ascii="Times New Roman" w:hAnsi="Times New Roman"/>
          <w:sz w:val="24"/>
          <w:szCs w:val="24"/>
        </w:rPr>
        <w:t>Binns</w:t>
      </w:r>
      <w:proofErr w:type="spellEnd"/>
      <w:r w:rsidRPr="00863CA5">
        <w:rPr>
          <w:rFonts w:ascii="Times New Roman" w:hAnsi="Times New Roman"/>
          <w:sz w:val="24"/>
          <w:szCs w:val="24"/>
        </w:rPr>
        <w:t>,</w:t>
      </w:r>
      <w:r w:rsidRPr="00863CA5">
        <w:rPr>
          <w:rFonts w:ascii="Times New Roman" w:hAnsi="Times New Roman"/>
          <w:spacing w:val="6"/>
          <w:sz w:val="24"/>
          <w:szCs w:val="24"/>
        </w:rPr>
        <w:t xml:space="preserve"> </w:t>
      </w:r>
      <w:r w:rsidRPr="00863CA5">
        <w:rPr>
          <w:rFonts w:ascii="Times New Roman" w:hAnsi="Times New Roman"/>
          <w:sz w:val="24"/>
          <w:szCs w:val="24"/>
        </w:rPr>
        <w:t>W.R.,</w:t>
      </w:r>
      <w:r w:rsidRPr="00863CA5">
        <w:rPr>
          <w:rFonts w:ascii="Times New Roman" w:hAnsi="Times New Roman"/>
          <w:spacing w:val="6"/>
          <w:sz w:val="24"/>
          <w:szCs w:val="24"/>
        </w:rPr>
        <w:t xml:space="preserve"> </w:t>
      </w:r>
      <w:r w:rsidRPr="00863CA5">
        <w:rPr>
          <w:rFonts w:ascii="Times New Roman" w:hAnsi="Times New Roman"/>
          <w:sz w:val="24"/>
          <w:szCs w:val="24"/>
        </w:rPr>
        <w:t>et</w:t>
      </w:r>
      <w:r w:rsidRPr="00863CA5">
        <w:rPr>
          <w:rFonts w:ascii="Times New Roman" w:hAnsi="Times New Roman"/>
          <w:spacing w:val="-11"/>
          <w:sz w:val="24"/>
          <w:szCs w:val="24"/>
        </w:rPr>
        <w:t xml:space="preserve"> </w:t>
      </w:r>
      <w:r w:rsidRPr="00863CA5">
        <w:rPr>
          <w:rFonts w:ascii="Times New Roman" w:hAnsi="Times New Roman"/>
          <w:sz w:val="24"/>
          <w:szCs w:val="24"/>
        </w:rPr>
        <w:t>al.</w:t>
      </w:r>
      <w:r w:rsidRPr="00863CA5">
        <w:rPr>
          <w:rFonts w:ascii="Times New Roman" w:hAnsi="Times New Roman"/>
          <w:spacing w:val="-13"/>
          <w:sz w:val="24"/>
          <w:szCs w:val="24"/>
        </w:rPr>
        <w:t xml:space="preserve"> </w:t>
      </w:r>
      <w:r w:rsidRPr="00863CA5">
        <w:rPr>
          <w:rFonts w:ascii="Times New Roman" w:hAnsi="Times New Roman"/>
          <w:sz w:val="24"/>
          <w:szCs w:val="24"/>
        </w:rPr>
        <w:t>2008,</w:t>
      </w:r>
      <w:r w:rsidRPr="00863CA5">
        <w:rPr>
          <w:rFonts w:ascii="Times New Roman" w:hAnsi="Times New Roman"/>
          <w:spacing w:val="-12"/>
          <w:sz w:val="24"/>
          <w:szCs w:val="24"/>
        </w:rPr>
        <w:t xml:space="preserve"> </w:t>
      </w:r>
      <w:r w:rsidRPr="00863CA5">
        <w:rPr>
          <w:rFonts w:ascii="Times New Roman" w:hAnsi="Times New Roman"/>
          <w:sz w:val="24"/>
          <w:szCs w:val="24"/>
        </w:rPr>
        <w:t>New</w:t>
      </w:r>
      <w:r w:rsidRPr="00863CA5">
        <w:rPr>
          <w:rFonts w:ascii="Times New Roman" w:hAnsi="Times New Roman"/>
          <w:spacing w:val="-1"/>
          <w:sz w:val="24"/>
          <w:szCs w:val="24"/>
        </w:rPr>
        <w:t xml:space="preserve"> </w:t>
      </w:r>
      <w:r w:rsidRPr="00863CA5">
        <w:rPr>
          <w:rFonts w:ascii="Times New Roman" w:hAnsi="Times New Roman"/>
          <w:sz w:val="24"/>
          <w:szCs w:val="24"/>
        </w:rPr>
        <w:t>Astron.</w:t>
      </w:r>
      <w:r w:rsidRPr="00863CA5">
        <w:rPr>
          <w:rFonts w:ascii="Times New Roman" w:hAnsi="Times New Roman"/>
          <w:spacing w:val="1"/>
          <w:sz w:val="24"/>
          <w:szCs w:val="24"/>
        </w:rPr>
        <w:t xml:space="preserve"> </w:t>
      </w:r>
      <w:r w:rsidRPr="00863CA5">
        <w:rPr>
          <w:rFonts w:ascii="Times New Roman" w:hAnsi="Times New Roman"/>
          <w:sz w:val="24"/>
          <w:szCs w:val="24"/>
        </w:rPr>
        <w:t>Revs.,</w:t>
      </w:r>
      <w:r w:rsidRPr="00863CA5">
        <w:rPr>
          <w:rFonts w:ascii="Times New Roman" w:hAnsi="Times New Roman"/>
          <w:spacing w:val="7"/>
          <w:sz w:val="24"/>
          <w:szCs w:val="24"/>
        </w:rPr>
        <w:t xml:space="preserve"> </w:t>
      </w:r>
      <w:r w:rsidRPr="00863CA5">
        <w:rPr>
          <w:rFonts w:ascii="Times New Roman" w:hAnsi="Times New Roman"/>
          <w:sz w:val="24"/>
          <w:szCs w:val="24"/>
        </w:rPr>
        <w:t>52,</w:t>
      </w:r>
      <w:r w:rsidRPr="00863CA5">
        <w:rPr>
          <w:rFonts w:ascii="Times New Roman" w:hAnsi="Times New Roman"/>
          <w:spacing w:val="-13"/>
          <w:sz w:val="24"/>
          <w:szCs w:val="24"/>
        </w:rPr>
        <w:t xml:space="preserve"> </w:t>
      </w:r>
      <w:r w:rsidRPr="00863CA5">
        <w:rPr>
          <w:rFonts w:ascii="Times New Roman" w:hAnsi="Times New Roman"/>
          <w:sz w:val="24"/>
          <w:szCs w:val="24"/>
        </w:rPr>
        <w:t>427</w:t>
      </w:r>
    </w:p>
    <w:p w:rsidR="00BD0F77" w:rsidRPr="00863CA5" w:rsidRDefault="00BD0F77" w:rsidP="002D3C11">
      <w:pPr>
        <w:ind w:left="0" w:right="0"/>
        <w:rPr>
          <w:rFonts w:ascii="Times New Roman" w:hAnsi="Times New Roman"/>
          <w:sz w:val="24"/>
          <w:szCs w:val="24"/>
        </w:rPr>
      </w:pPr>
      <w:proofErr w:type="spellStart"/>
      <w:r>
        <w:rPr>
          <w:rFonts w:ascii="Times New Roman" w:hAnsi="Times New Roman"/>
          <w:sz w:val="24"/>
          <w:szCs w:val="24"/>
        </w:rPr>
        <w:t>Binns</w:t>
      </w:r>
      <w:proofErr w:type="spellEnd"/>
      <w:r>
        <w:rPr>
          <w:rFonts w:ascii="Times New Roman" w:hAnsi="Times New Roman"/>
          <w:sz w:val="24"/>
          <w:szCs w:val="24"/>
        </w:rPr>
        <w:t>, W.R., et al. 2013, ICRC (Rio de Janeiro), 1, 319</w:t>
      </w:r>
    </w:p>
    <w:p w:rsidR="00863CA5" w:rsidRDefault="00863CA5" w:rsidP="002D3C11">
      <w:pPr>
        <w:pStyle w:val="PaperAuthor"/>
        <w:spacing w:before="120" w:after="0"/>
        <w:ind w:left="360" w:hanging="360"/>
        <w:jc w:val="both"/>
        <w:rPr>
          <w:sz w:val="24"/>
          <w:szCs w:val="24"/>
        </w:rPr>
      </w:pPr>
      <w:proofErr w:type="spellStart"/>
      <w:r w:rsidRPr="00863CA5">
        <w:rPr>
          <w:sz w:val="24"/>
          <w:szCs w:val="24"/>
        </w:rPr>
        <w:t>Binns</w:t>
      </w:r>
      <w:proofErr w:type="spellEnd"/>
      <w:r w:rsidRPr="00863CA5">
        <w:rPr>
          <w:sz w:val="24"/>
          <w:szCs w:val="24"/>
        </w:rPr>
        <w:t xml:space="preserve">, W.R., et al.  (2016) Observation of the </w:t>
      </w:r>
      <w:r w:rsidRPr="00863CA5">
        <w:rPr>
          <w:sz w:val="24"/>
          <w:szCs w:val="24"/>
          <w:vertAlign w:val="superscript"/>
        </w:rPr>
        <w:t>60</w:t>
      </w:r>
      <w:r w:rsidRPr="00863CA5">
        <w:rPr>
          <w:sz w:val="24"/>
          <w:szCs w:val="24"/>
        </w:rPr>
        <w:t xml:space="preserve">Fe Nucleosynthesis-Clock Isotope in Galactic Cosmic Rays, </w:t>
      </w:r>
      <w:r w:rsidRPr="00863CA5">
        <w:rPr>
          <w:i/>
          <w:sz w:val="24"/>
          <w:szCs w:val="24"/>
        </w:rPr>
        <w:t>Science</w:t>
      </w:r>
      <w:r w:rsidRPr="00863CA5">
        <w:rPr>
          <w:sz w:val="24"/>
          <w:szCs w:val="24"/>
        </w:rPr>
        <w:t xml:space="preserve">, </w:t>
      </w:r>
      <w:r w:rsidRPr="00863CA5">
        <w:rPr>
          <w:b/>
          <w:sz w:val="24"/>
          <w:szCs w:val="24"/>
        </w:rPr>
        <w:t>352</w:t>
      </w:r>
      <w:r w:rsidRPr="00863CA5">
        <w:rPr>
          <w:sz w:val="24"/>
          <w:szCs w:val="24"/>
        </w:rPr>
        <w:t xml:space="preserve"> (6286), 677-680. [</w:t>
      </w:r>
      <w:proofErr w:type="spellStart"/>
      <w:proofErr w:type="gramStart"/>
      <w:r w:rsidRPr="00863CA5">
        <w:rPr>
          <w:sz w:val="24"/>
          <w:szCs w:val="24"/>
        </w:rPr>
        <w:t>doi</w:t>
      </w:r>
      <w:proofErr w:type="spellEnd"/>
      <w:proofErr w:type="gramEnd"/>
      <w:r w:rsidRPr="00863CA5">
        <w:rPr>
          <w:sz w:val="24"/>
          <w:szCs w:val="24"/>
        </w:rPr>
        <w:t>: 10.1126/science.aad6004]</w:t>
      </w:r>
    </w:p>
    <w:p w:rsidR="004C7386" w:rsidRPr="00863CA5" w:rsidRDefault="004C7386" w:rsidP="002D3C11">
      <w:pPr>
        <w:pStyle w:val="PaperAuthor"/>
        <w:spacing w:before="120" w:after="0"/>
        <w:ind w:left="360" w:hanging="360"/>
        <w:jc w:val="both"/>
        <w:rPr>
          <w:sz w:val="24"/>
          <w:szCs w:val="24"/>
        </w:rPr>
      </w:pPr>
      <w:proofErr w:type="spellStart"/>
      <w:r>
        <w:rPr>
          <w:sz w:val="24"/>
          <w:szCs w:val="24"/>
        </w:rPr>
        <w:t>Breitschwerdt</w:t>
      </w:r>
      <w:proofErr w:type="spellEnd"/>
      <w:r>
        <w:rPr>
          <w:sz w:val="24"/>
          <w:szCs w:val="24"/>
        </w:rPr>
        <w:t>, D. et al, 2016 Nature, 532, 73</w:t>
      </w:r>
    </w:p>
    <w:p w:rsidR="00863CA5" w:rsidRPr="00863CA5" w:rsidRDefault="00863CA5" w:rsidP="002D3C11">
      <w:pPr>
        <w:pStyle w:val="PaperAuthor"/>
        <w:spacing w:before="120" w:after="0"/>
        <w:ind w:left="360" w:hanging="360"/>
        <w:jc w:val="both"/>
        <w:rPr>
          <w:sz w:val="24"/>
          <w:szCs w:val="24"/>
        </w:rPr>
      </w:pPr>
      <w:proofErr w:type="spellStart"/>
      <w:r w:rsidRPr="00863CA5">
        <w:rPr>
          <w:sz w:val="24"/>
          <w:szCs w:val="24"/>
        </w:rPr>
        <w:t>Chruslinska</w:t>
      </w:r>
      <w:proofErr w:type="spellEnd"/>
      <w:r w:rsidRPr="00863CA5">
        <w:rPr>
          <w:sz w:val="24"/>
          <w:szCs w:val="24"/>
        </w:rPr>
        <w:t xml:space="preserve">, M., </w:t>
      </w:r>
      <w:proofErr w:type="spellStart"/>
      <w:r w:rsidRPr="00863CA5">
        <w:rPr>
          <w:sz w:val="24"/>
          <w:szCs w:val="24"/>
        </w:rPr>
        <w:t>Belczynski</w:t>
      </w:r>
      <w:proofErr w:type="spellEnd"/>
      <w:r w:rsidRPr="00863CA5">
        <w:rPr>
          <w:sz w:val="24"/>
          <w:szCs w:val="24"/>
        </w:rPr>
        <w:t xml:space="preserve">, K., </w:t>
      </w:r>
      <w:proofErr w:type="spellStart"/>
      <w:r w:rsidRPr="00863CA5">
        <w:rPr>
          <w:sz w:val="24"/>
          <w:szCs w:val="24"/>
        </w:rPr>
        <w:t>Klencki</w:t>
      </w:r>
      <w:proofErr w:type="spellEnd"/>
      <w:r w:rsidRPr="00863CA5">
        <w:rPr>
          <w:sz w:val="24"/>
          <w:szCs w:val="24"/>
        </w:rPr>
        <w:t xml:space="preserve">, J., </w:t>
      </w:r>
      <w:proofErr w:type="spellStart"/>
      <w:r w:rsidRPr="00863CA5">
        <w:rPr>
          <w:sz w:val="24"/>
          <w:szCs w:val="24"/>
        </w:rPr>
        <w:t>Benacquista</w:t>
      </w:r>
      <w:proofErr w:type="spellEnd"/>
      <w:r w:rsidRPr="00863CA5">
        <w:rPr>
          <w:sz w:val="24"/>
          <w:szCs w:val="24"/>
        </w:rPr>
        <w:t>, M., (2018) “Double neutron stars: merger rates revisited”, MNRAS, 474, 2937.</w:t>
      </w:r>
    </w:p>
    <w:p w:rsidR="00863CA5" w:rsidRDefault="00863CA5" w:rsidP="002D3C11">
      <w:pPr>
        <w:ind w:left="360" w:right="0" w:hanging="360"/>
        <w:rPr>
          <w:rFonts w:ascii="Times New Roman" w:hAnsi="Times New Roman"/>
          <w:sz w:val="24"/>
          <w:szCs w:val="24"/>
        </w:rPr>
      </w:pPr>
      <w:proofErr w:type="gramStart"/>
      <w:r w:rsidRPr="00863CA5">
        <w:rPr>
          <w:rFonts w:ascii="Times New Roman" w:hAnsi="Times New Roman"/>
          <w:sz w:val="24"/>
          <w:szCs w:val="24"/>
        </w:rPr>
        <w:t>Ellison,</w:t>
      </w:r>
      <w:r w:rsidRPr="00863CA5">
        <w:rPr>
          <w:rFonts w:ascii="Times New Roman" w:hAnsi="Times New Roman"/>
          <w:spacing w:val="6"/>
          <w:sz w:val="24"/>
          <w:szCs w:val="24"/>
        </w:rPr>
        <w:t xml:space="preserve"> </w:t>
      </w:r>
      <w:r w:rsidRPr="00863CA5">
        <w:rPr>
          <w:rFonts w:ascii="Times New Roman" w:hAnsi="Times New Roman"/>
          <w:sz w:val="24"/>
          <w:szCs w:val="24"/>
        </w:rPr>
        <w:t>D.C.,</w:t>
      </w:r>
      <w:r w:rsidRPr="00863CA5">
        <w:rPr>
          <w:rFonts w:ascii="Times New Roman" w:hAnsi="Times New Roman"/>
          <w:spacing w:val="1"/>
          <w:sz w:val="24"/>
          <w:szCs w:val="24"/>
        </w:rPr>
        <w:t xml:space="preserve"> </w:t>
      </w:r>
      <w:r w:rsidRPr="00863CA5">
        <w:rPr>
          <w:rFonts w:ascii="Times New Roman" w:hAnsi="Times New Roman"/>
          <w:sz w:val="24"/>
          <w:szCs w:val="24"/>
        </w:rPr>
        <w:t>Drury,</w:t>
      </w:r>
      <w:r w:rsidRPr="00863CA5">
        <w:rPr>
          <w:rFonts w:ascii="Times New Roman" w:hAnsi="Times New Roman"/>
          <w:spacing w:val="-3"/>
          <w:sz w:val="24"/>
          <w:szCs w:val="24"/>
        </w:rPr>
        <w:t xml:space="preserve"> </w:t>
      </w:r>
      <w:r w:rsidRPr="00863CA5">
        <w:rPr>
          <w:rFonts w:ascii="Times New Roman" w:hAnsi="Times New Roman"/>
          <w:sz w:val="24"/>
          <w:szCs w:val="24"/>
        </w:rPr>
        <w:t>L.</w:t>
      </w:r>
      <w:r w:rsidRPr="00863CA5">
        <w:rPr>
          <w:rFonts w:ascii="Times New Roman" w:hAnsi="Times New Roman"/>
          <w:spacing w:val="-6"/>
          <w:sz w:val="24"/>
          <w:szCs w:val="24"/>
        </w:rPr>
        <w:t xml:space="preserve"> </w:t>
      </w:r>
      <w:r w:rsidRPr="00863CA5">
        <w:rPr>
          <w:rFonts w:ascii="Times New Roman" w:hAnsi="Times New Roman"/>
          <w:sz w:val="24"/>
          <w:szCs w:val="24"/>
        </w:rPr>
        <w:t>O'C.,</w:t>
      </w:r>
      <w:r w:rsidRPr="00863CA5">
        <w:rPr>
          <w:rFonts w:ascii="Times New Roman" w:hAnsi="Times New Roman"/>
          <w:spacing w:val="-2"/>
          <w:sz w:val="24"/>
          <w:szCs w:val="24"/>
        </w:rPr>
        <w:t xml:space="preserve"> </w:t>
      </w:r>
      <w:r w:rsidRPr="00863CA5">
        <w:rPr>
          <w:rFonts w:ascii="Times New Roman" w:hAnsi="Times New Roman"/>
          <w:sz w:val="24"/>
          <w:szCs w:val="24"/>
        </w:rPr>
        <w:t>&amp;</w:t>
      </w:r>
      <w:r w:rsidRPr="00863CA5">
        <w:rPr>
          <w:rFonts w:ascii="Times New Roman" w:hAnsi="Times New Roman"/>
          <w:spacing w:val="-9"/>
          <w:sz w:val="24"/>
          <w:szCs w:val="24"/>
        </w:rPr>
        <w:t xml:space="preserve"> </w:t>
      </w:r>
      <w:r w:rsidRPr="00863CA5">
        <w:rPr>
          <w:rFonts w:ascii="Times New Roman" w:hAnsi="Times New Roman"/>
          <w:sz w:val="24"/>
          <w:szCs w:val="24"/>
        </w:rPr>
        <w:t>Meyer,</w:t>
      </w:r>
      <w:r w:rsidRPr="00863CA5">
        <w:rPr>
          <w:rFonts w:ascii="Times New Roman" w:hAnsi="Times New Roman"/>
          <w:spacing w:val="6"/>
          <w:sz w:val="24"/>
          <w:szCs w:val="24"/>
        </w:rPr>
        <w:t xml:space="preserve"> </w:t>
      </w:r>
      <w:r w:rsidRPr="00863CA5">
        <w:rPr>
          <w:rFonts w:ascii="Times New Roman" w:hAnsi="Times New Roman"/>
          <w:sz w:val="24"/>
          <w:szCs w:val="24"/>
        </w:rPr>
        <w:t>J.-P.</w:t>
      </w:r>
      <w:proofErr w:type="gramEnd"/>
      <w:r w:rsidRPr="00863CA5">
        <w:rPr>
          <w:rFonts w:ascii="Times New Roman" w:hAnsi="Times New Roman"/>
          <w:spacing w:val="18"/>
          <w:sz w:val="24"/>
          <w:szCs w:val="24"/>
        </w:rPr>
        <w:t xml:space="preserve"> </w:t>
      </w:r>
      <w:r w:rsidRPr="00863CA5">
        <w:rPr>
          <w:rFonts w:ascii="Times New Roman" w:hAnsi="Times New Roman"/>
          <w:sz w:val="24"/>
          <w:szCs w:val="24"/>
        </w:rPr>
        <w:t>1997,</w:t>
      </w:r>
      <w:r w:rsidRPr="00863CA5">
        <w:rPr>
          <w:rFonts w:ascii="Times New Roman" w:hAnsi="Times New Roman"/>
          <w:spacing w:val="-22"/>
          <w:sz w:val="24"/>
          <w:szCs w:val="24"/>
        </w:rPr>
        <w:t xml:space="preserve"> </w:t>
      </w:r>
      <w:proofErr w:type="spellStart"/>
      <w:r w:rsidRPr="00863CA5">
        <w:rPr>
          <w:rFonts w:ascii="Times New Roman" w:hAnsi="Times New Roman"/>
          <w:sz w:val="24"/>
          <w:szCs w:val="24"/>
        </w:rPr>
        <w:t>ApJ</w:t>
      </w:r>
      <w:proofErr w:type="spellEnd"/>
      <w:r w:rsidRPr="00863CA5">
        <w:rPr>
          <w:rFonts w:ascii="Times New Roman" w:hAnsi="Times New Roman"/>
          <w:sz w:val="24"/>
          <w:szCs w:val="24"/>
        </w:rPr>
        <w:t>,</w:t>
      </w:r>
      <w:r w:rsidRPr="00863CA5">
        <w:rPr>
          <w:rFonts w:ascii="Times New Roman" w:hAnsi="Times New Roman"/>
          <w:spacing w:val="-3"/>
          <w:sz w:val="24"/>
          <w:szCs w:val="24"/>
        </w:rPr>
        <w:t xml:space="preserve"> </w:t>
      </w:r>
      <w:r w:rsidRPr="00863CA5">
        <w:rPr>
          <w:rFonts w:ascii="Times New Roman" w:hAnsi="Times New Roman"/>
          <w:sz w:val="24"/>
          <w:szCs w:val="24"/>
        </w:rPr>
        <w:t>487,197</w:t>
      </w:r>
    </w:p>
    <w:p w:rsidR="005273EF" w:rsidRDefault="005273EF" w:rsidP="002D3C11">
      <w:pPr>
        <w:ind w:left="360" w:right="0" w:hanging="360"/>
        <w:rPr>
          <w:rFonts w:ascii="Times New Roman" w:hAnsi="Times New Roman"/>
          <w:sz w:val="24"/>
          <w:szCs w:val="24"/>
        </w:rPr>
      </w:pPr>
      <w:proofErr w:type="spellStart"/>
      <w:r>
        <w:rPr>
          <w:rFonts w:ascii="Times New Roman" w:hAnsi="Times New Roman"/>
          <w:sz w:val="24"/>
          <w:szCs w:val="24"/>
        </w:rPr>
        <w:t>Fimiani</w:t>
      </w:r>
      <w:proofErr w:type="spellEnd"/>
      <w:r>
        <w:rPr>
          <w:rFonts w:ascii="Times New Roman" w:hAnsi="Times New Roman"/>
          <w:sz w:val="24"/>
          <w:szCs w:val="24"/>
        </w:rPr>
        <w:t>, L., et al., 2016 PRL 116, 151104</w:t>
      </w:r>
    </w:p>
    <w:p w:rsidR="0044326E" w:rsidRDefault="0044326E" w:rsidP="002D3C11">
      <w:pPr>
        <w:ind w:left="360" w:right="0" w:hanging="360"/>
        <w:rPr>
          <w:rFonts w:ascii="Times New Roman" w:hAnsi="Times New Roman"/>
          <w:sz w:val="24"/>
          <w:szCs w:val="24"/>
        </w:rPr>
      </w:pPr>
      <w:proofErr w:type="spellStart"/>
      <w:r>
        <w:rPr>
          <w:rFonts w:ascii="Times New Roman" w:hAnsi="Times New Roman"/>
          <w:sz w:val="24"/>
          <w:szCs w:val="24"/>
        </w:rPr>
        <w:t>Freiburghaus</w:t>
      </w:r>
      <w:proofErr w:type="spellEnd"/>
      <w:r>
        <w:rPr>
          <w:rFonts w:ascii="Times New Roman" w:hAnsi="Times New Roman"/>
          <w:sz w:val="24"/>
          <w:szCs w:val="24"/>
        </w:rPr>
        <w:t xml:space="preserve">, S., </w:t>
      </w:r>
      <w:proofErr w:type="spellStart"/>
      <w:r>
        <w:rPr>
          <w:rFonts w:ascii="Times New Roman" w:hAnsi="Times New Roman"/>
          <w:sz w:val="24"/>
          <w:szCs w:val="24"/>
        </w:rPr>
        <w:t>Rosswog</w:t>
      </w:r>
      <w:proofErr w:type="spellEnd"/>
      <w:r>
        <w:rPr>
          <w:rFonts w:ascii="Times New Roman" w:hAnsi="Times New Roman"/>
          <w:sz w:val="24"/>
          <w:szCs w:val="24"/>
        </w:rPr>
        <w:t xml:space="preserve">, S., and </w:t>
      </w:r>
      <w:proofErr w:type="spellStart"/>
      <w:r>
        <w:rPr>
          <w:rFonts w:ascii="Times New Roman" w:hAnsi="Times New Roman"/>
          <w:sz w:val="24"/>
          <w:szCs w:val="24"/>
        </w:rPr>
        <w:t>Thielemann</w:t>
      </w:r>
      <w:proofErr w:type="spellEnd"/>
      <w:r>
        <w:rPr>
          <w:rFonts w:ascii="Times New Roman" w:hAnsi="Times New Roman"/>
          <w:sz w:val="24"/>
          <w:szCs w:val="24"/>
        </w:rPr>
        <w:t xml:space="preserve">, F.-K., </w:t>
      </w:r>
      <w:r w:rsidR="00BD1371">
        <w:rPr>
          <w:rFonts w:ascii="Times New Roman" w:hAnsi="Times New Roman"/>
          <w:sz w:val="24"/>
          <w:szCs w:val="24"/>
        </w:rPr>
        <w:t xml:space="preserve">1999, </w:t>
      </w:r>
      <w:proofErr w:type="spellStart"/>
      <w:r>
        <w:rPr>
          <w:rFonts w:ascii="Times New Roman" w:hAnsi="Times New Roman"/>
          <w:sz w:val="24"/>
          <w:szCs w:val="24"/>
        </w:rPr>
        <w:t>ApJL</w:t>
      </w:r>
      <w:proofErr w:type="spellEnd"/>
      <w:r w:rsidR="00BD1371">
        <w:rPr>
          <w:rFonts w:ascii="Times New Roman" w:hAnsi="Times New Roman"/>
          <w:sz w:val="24"/>
          <w:szCs w:val="24"/>
        </w:rPr>
        <w:t>, 525:L121</w:t>
      </w:r>
    </w:p>
    <w:p w:rsidR="009B5653" w:rsidRPr="00863CA5" w:rsidRDefault="009B5653" w:rsidP="002D3C11">
      <w:pPr>
        <w:ind w:left="360" w:right="0" w:hanging="360"/>
        <w:rPr>
          <w:rFonts w:ascii="Times New Roman" w:eastAsia="Times New Roman" w:hAnsi="Times New Roman"/>
          <w:sz w:val="24"/>
          <w:szCs w:val="24"/>
        </w:rPr>
      </w:pPr>
      <w:r>
        <w:rPr>
          <w:rFonts w:ascii="Times New Roman" w:hAnsi="Times New Roman"/>
          <w:sz w:val="24"/>
          <w:szCs w:val="24"/>
        </w:rPr>
        <w:t xml:space="preserve">Frisch, P., and </w:t>
      </w:r>
      <w:proofErr w:type="spellStart"/>
      <w:r>
        <w:rPr>
          <w:rFonts w:ascii="Times New Roman" w:hAnsi="Times New Roman"/>
          <w:sz w:val="24"/>
          <w:szCs w:val="24"/>
        </w:rPr>
        <w:t>Dwarkadas</w:t>
      </w:r>
      <w:proofErr w:type="spellEnd"/>
      <w:r>
        <w:rPr>
          <w:rFonts w:ascii="Times New Roman" w:hAnsi="Times New Roman"/>
          <w:sz w:val="24"/>
          <w:szCs w:val="24"/>
        </w:rPr>
        <w:t>, V., 2017 Handbook of Supernovae, ISBN 978-3-319-21845-8, Springer International Publishing AG, p 2253</w:t>
      </w:r>
    </w:p>
    <w:p w:rsidR="00863CA5" w:rsidRPr="00863CA5" w:rsidRDefault="00863CA5" w:rsidP="002D3C11">
      <w:pPr>
        <w:spacing w:before="4"/>
        <w:ind w:left="360" w:right="0" w:hanging="360"/>
        <w:rPr>
          <w:rFonts w:ascii="Times New Roman" w:eastAsia="Times New Roman" w:hAnsi="Times New Roman"/>
          <w:sz w:val="24"/>
          <w:szCs w:val="24"/>
        </w:rPr>
      </w:pPr>
      <w:proofErr w:type="spellStart"/>
      <w:r w:rsidRPr="00863CA5">
        <w:rPr>
          <w:rFonts w:ascii="Times New Roman" w:hAnsi="Times New Roman"/>
          <w:sz w:val="24"/>
          <w:szCs w:val="24"/>
        </w:rPr>
        <w:t>Goriely</w:t>
      </w:r>
      <w:proofErr w:type="spellEnd"/>
      <w:r w:rsidRPr="00863CA5">
        <w:rPr>
          <w:rFonts w:ascii="Times New Roman" w:hAnsi="Times New Roman"/>
          <w:sz w:val="24"/>
          <w:szCs w:val="24"/>
        </w:rPr>
        <w:t>,</w:t>
      </w:r>
      <w:r w:rsidRPr="00863CA5">
        <w:rPr>
          <w:rFonts w:ascii="Times New Roman" w:hAnsi="Times New Roman"/>
          <w:spacing w:val="8"/>
          <w:sz w:val="24"/>
          <w:szCs w:val="24"/>
        </w:rPr>
        <w:t xml:space="preserve"> </w:t>
      </w:r>
      <w:r w:rsidRPr="00863CA5">
        <w:rPr>
          <w:rFonts w:ascii="Times New Roman" w:hAnsi="Times New Roman"/>
          <w:sz w:val="24"/>
          <w:szCs w:val="24"/>
        </w:rPr>
        <w:t>S.,</w:t>
      </w:r>
      <w:r w:rsidRPr="00863CA5">
        <w:rPr>
          <w:rFonts w:ascii="Times New Roman" w:hAnsi="Times New Roman"/>
          <w:spacing w:val="-16"/>
          <w:sz w:val="24"/>
          <w:szCs w:val="24"/>
        </w:rPr>
        <w:t xml:space="preserve"> </w:t>
      </w:r>
      <w:r w:rsidRPr="00863CA5">
        <w:rPr>
          <w:rFonts w:ascii="Times New Roman" w:hAnsi="Times New Roman"/>
          <w:sz w:val="24"/>
          <w:szCs w:val="24"/>
        </w:rPr>
        <w:t>&amp;</w:t>
      </w:r>
      <w:r w:rsidRPr="00863CA5">
        <w:rPr>
          <w:rFonts w:ascii="Times New Roman" w:hAnsi="Times New Roman"/>
          <w:spacing w:val="-12"/>
          <w:sz w:val="24"/>
          <w:szCs w:val="24"/>
        </w:rPr>
        <w:t xml:space="preserve"> </w:t>
      </w:r>
      <w:proofErr w:type="spellStart"/>
      <w:r w:rsidRPr="00863CA5">
        <w:rPr>
          <w:rFonts w:ascii="Times New Roman" w:hAnsi="Times New Roman"/>
          <w:sz w:val="24"/>
          <w:szCs w:val="24"/>
        </w:rPr>
        <w:t>Arnould</w:t>
      </w:r>
      <w:proofErr w:type="spellEnd"/>
      <w:r w:rsidRPr="00863CA5">
        <w:rPr>
          <w:rFonts w:ascii="Times New Roman" w:hAnsi="Times New Roman"/>
          <w:sz w:val="24"/>
          <w:szCs w:val="24"/>
        </w:rPr>
        <w:t>,</w:t>
      </w:r>
      <w:r w:rsidRPr="00863CA5">
        <w:rPr>
          <w:rFonts w:ascii="Times New Roman" w:hAnsi="Times New Roman"/>
          <w:spacing w:val="8"/>
          <w:sz w:val="24"/>
          <w:szCs w:val="24"/>
        </w:rPr>
        <w:t xml:space="preserve"> </w:t>
      </w:r>
      <w:r w:rsidRPr="00863CA5">
        <w:rPr>
          <w:rFonts w:ascii="Times New Roman" w:hAnsi="Times New Roman"/>
          <w:sz w:val="24"/>
          <w:szCs w:val="24"/>
        </w:rPr>
        <w:t>M.</w:t>
      </w:r>
      <w:r w:rsidRPr="00863CA5">
        <w:rPr>
          <w:rFonts w:ascii="Times New Roman" w:hAnsi="Times New Roman"/>
          <w:spacing w:val="-6"/>
          <w:sz w:val="24"/>
          <w:szCs w:val="24"/>
        </w:rPr>
        <w:t xml:space="preserve"> </w:t>
      </w:r>
      <w:r w:rsidRPr="00863CA5">
        <w:rPr>
          <w:rFonts w:ascii="Times New Roman" w:hAnsi="Times New Roman"/>
          <w:sz w:val="24"/>
          <w:szCs w:val="24"/>
        </w:rPr>
        <w:t>2001,</w:t>
      </w:r>
      <w:r w:rsidRPr="00863CA5">
        <w:rPr>
          <w:rFonts w:ascii="Times New Roman" w:hAnsi="Times New Roman"/>
          <w:spacing w:val="-4"/>
          <w:sz w:val="24"/>
          <w:szCs w:val="24"/>
        </w:rPr>
        <w:t xml:space="preserve"> </w:t>
      </w:r>
      <w:r w:rsidRPr="00863CA5">
        <w:rPr>
          <w:rFonts w:ascii="Times New Roman" w:hAnsi="Times New Roman"/>
          <w:sz w:val="24"/>
          <w:szCs w:val="24"/>
        </w:rPr>
        <w:t>A&amp;A,</w:t>
      </w:r>
      <w:r w:rsidRPr="00863CA5">
        <w:rPr>
          <w:rFonts w:ascii="Times New Roman" w:hAnsi="Times New Roman"/>
          <w:spacing w:val="3"/>
          <w:sz w:val="24"/>
          <w:szCs w:val="24"/>
        </w:rPr>
        <w:t xml:space="preserve"> </w:t>
      </w:r>
      <w:r w:rsidRPr="00863CA5">
        <w:rPr>
          <w:rFonts w:ascii="Times New Roman" w:hAnsi="Times New Roman"/>
          <w:sz w:val="24"/>
          <w:szCs w:val="24"/>
        </w:rPr>
        <w:t>379,</w:t>
      </w:r>
      <w:r w:rsidRPr="00863CA5">
        <w:rPr>
          <w:rFonts w:ascii="Times New Roman" w:hAnsi="Times New Roman"/>
          <w:spacing w:val="11"/>
          <w:sz w:val="24"/>
          <w:szCs w:val="24"/>
        </w:rPr>
        <w:t xml:space="preserve"> </w:t>
      </w:r>
      <w:r w:rsidRPr="00863CA5">
        <w:rPr>
          <w:rFonts w:ascii="Times New Roman" w:hAnsi="Times New Roman"/>
          <w:sz w:val="24"/>
          <w:szCs w:val="24"/>
        </w:rPr>
        <w:t>1113</w:t>
      </w:r>
    </w:p>
    <w:p w:rsidR="00863CA5" w:rsidRDefault="00863CA5" w:rsidP="002D3C11">
      <w:pPr>
        <w:ind w:left="360" w:right="0" w:hanging="360"/>
        <w:rPr>
          <w:rFonts w:ascii="Times New Roman" w:hAnsi="Times New Roman"/>
          <w:sz w:val="24"/>
          <w:szCs w:val="24"/>
        </w:rPr>
      </w:pPr>
      <w:r w:rsidRPr="00863CA5">
        <w:rPr>
          <w:rFonts w:ascii="Times New Roman" w:hAnsi="Times New Roman"/>
          <w:sz w:val="24"/>
          <w:szCs w:val="24"/>
        </w:rPr>
        <w:t>Higdon,</w:t>
      </w:r>
      <w:r w:rsidRPr="00863CA5">
        <w:rPr>
          <w:rFonts w:ascii="Times New Roman" w:hAnsi="Times New Roman"/>
          <w:spacing w:val="-1"/>
          <w:sz w:val="24"/>
          <w:szCs w:val="24"/>
        </w:rPr>
        <w:t xml:space="preserve"> </w:t>
      </w:r>
      <w:r w:rsidRPr="00863CA5">
        <w:rPr>
          <w:rFonts w:ascii="Times New Roman" w:hAnsi="Times New Roman"/>
          <w:sz w:val="24"/>
          <w:szCs w:val="24"/>
        </w:rPr>
        <w:t>J.C.</w:t>
      </w:r>
      <w:r w:rsidRPr="00863CA5">
        <w:rPr>
          <w:rFonts w:ascii="Times New Roman" w:hAnsi="Times New Roman"/>
          <w:spacing w:val="-6"/>
          <w:sz w:val="24"/>
          <w:szCs w:val="24"/>
        </w:rPr>
        <w:t xml:space="preserve"> </w:t>
      </w:r>
      <w:r w:rsidRPr="00863CA5">
        <w:rPr>
          <w:rFonts w:ascii="Times New Roman" w:hAnsi="Times New Roman"/>
          <w:sz w:val="24"/>
          <w:szCs w:val="24"/>
        </w:rPr>
        <w:t>&amp;</w:t>
      </w:r>
      <w:r w:rsidRPr="00863CA5">
        <w:rPr>
          <w:rFonts w:ascii="Times New Roman" w:hAnsi="Times New Roman"/>
          <w:spacing w:val="-14"/>
          <w:sz w:val="24"/>
          <w:szCs w:val="24"/>
        </w:rPr>
        <w:t xml:space="preserve"> </w:t>
      </w:r>
      <w:proofErr w:type="spellStart"/>
      <w:r w:rsidRPr="00863CA5">
        <w:rPr>
          <w:rFonts w:ascii="Times New Roman" w:hAnsi="Times New Roman"/>
          <w:sz w:val="24"/>
          <w:szCs w:val="24"/>
        </w:rPr>
        <w:t>Lingenfelter</w:t>
      </w:r>
      <w:proofErr w:type="spellEnd"/>
      <w:r w:rsidRPr="00863CA5">
        <w:rPr>
          <w:rFonts w:ascii="Times New Roman" w:hAnsi="Times New Roman"/>
          <w:sz w:val="24"/>
          <w:szCs w:val="24"/>
        </w:rPr>
        <w:t>,</w:t>
      </w:r>
      <w:r w:rsidRPr="00863CA5">
        <w:rPr>
          <w:rFonts w:ascii="Times New Roman" w:hAnsi="Times New Roman"/>
          <w:spacing w:val="10"/>
          <w:sz w:val="24"/>
          <w:szCs w:val="24"/>
        </w:rPr>
        <w:t xml:space="preserve"> </w:t>
      </w:r>
      <w:r w:rsidRPr="00863CA5">
        <w:rPr>
          <w:rFonts w:ascii="Times New Roman" w:hAnsi="Times New Roman"/>
          <w:sz w:val="24"/>
          <w:szCs w:val="24"/>
        </w:rPr>
        <w:t>R.E.</w:t>
      </w:r>
      <w:r w:rsidRPr="00863CA5">
        <w:rPr>
          <w:rFonts w:ascii="Times New Roman" w:hAnsi="Times New Roman"/>
          <w:spacing w:val="-5"/>
          <w:sz w:val="24"/>
          <w:szCs w:val="24"/>
        </w:rPr>
        <w:t xml:space="preserve"> </w:t>
      </w:r>
      <w:r w:rsidRPr="00863CA5">
        <w:rPr>
          <w:rFonts w:ascii="Times New Roman" w:hAnsi="Times New Roman"/>
          <w:sz w:val="24"/>
          <w:szCs w:val="24"/>
        </w:rPr>
        <w:t>2003,</w:t>
      </w:r>
      <w:r w:rsidRPr="00863CA5">
        <w:rPr>
          <w:rFonts w:ascii="Times New Roman" w:hAnsi="Times New Roman"/>
          <w:spacing w:val="-7"/>
          <w:sz w:val="24"/>
          <w:szCs w:val="24"/>
        </w:rPr>
        <w:t xml:space="preserve"> </w:t>
      </w:r>
      <w:proofErr w:type="spellStart"/>
      <w:r w:rsidRPr="00863CA5">
        <w:rPr>
          <w:rFonts w:ascii="Times New Roman" w:hAnsi="Times New Roman"/>
          <w:sz w:val="24"/>
          <w:szCs w:val="24"/>
        </w:rPr>
        <w:t>ApJ</w:t>
      </w:r>
      <w:proofErr w:type="spellEnd"/>
      <w:r w:rsidRPr="00863CA5">
        <w:rPr>
          <w:rFonts w:ascii="Times New Roman" w:hAnsi="Times New Roman"/>
          <w:sz w:val="24"/>
          <w:szCs w:val="24"/>
        </w:rPr>
        <w:t>,</w:t>
      </w:r>
      <w:r w:rsidRPr="00863CA5">
        <w:rPr>
          <w:rFonts w:ascii="Times New Roman" w:hAnsi="Times New Roman"/>
          <w:spacing w:val="-1"/>
          <w:sz w:val="24"/>
          <w:szCs w:val="24"/>
        </w:rPr>
        <w:t xml:space="preserve"> </w:t>
      </w:r>
      <w:r w:rsidRPr="00863CA5">
        <w:rPr>
          <w:rFonts w:ascii="Times New Roman" w:hAnsi="Times New Roman"/>
          <w:sz w:val="24"/>
          <w:szCs w:val="24"/>
        </w:rPr>
        <w:t>590,</w:t>
      </w:r>
      <w:r w:rsidRPr="00863CA5">
        <w:rPr>
          <w:rFonts w:ascii="Times New Roman" w:hAnsi="Times New Roman"/>
          <w:spacing w:val="-1"/>
          <w:sz w:val="24"/>
          <w:szCs w:val="24"/>
        </w:rPr>
        <w:t xml:space="preserve"> </w:t>
      </w:r>
      <w:r w:rsidRPr="00863CA5">
        <w:rPr>
          <w:rFonts w:ascii="Times New Roman" w:hAnsi="Times New Roman"/>
          <w:sz w:val="24"/>
          <w:szCs w:val="24"/>
        </w:rPr>
        <w:t>822</w:t>
      </w:r>
    </w:p>
    <w:p w:rsidR="002D3C11" w:rsidRDefault="002D3C11" w:rsidP="002D3C11">
      <w:pPr>
        <w:ind w:left="360" w:right="0" w:hanging="360"/>
        <w:rPr>
          <w:rFonts w:ascii="Times New Roman" w:hAnsi="Times New Roman"/>
          <w:sz w:val="24"/>
          <w:szCs w:val="24"/>
        </w:rPr>
      </w:pPr>
      <w:r>
        <w:rPr>
          <w:rFonts w:ascii="Times New Roman" w:hAnsi="Times New Roman"/>
          <w:sz w:val="24"/>
          <w:szCs w:val="24"/>
        </w:rPr>
        <w:t xml:space="preserve">Israel, M.H., et al. 2018, </w:t>
      </w:r>
      <w:proofErr w:type="spellStart"/>
      <w:r>
        <w:rPr>
          <w:rFonts w:ascii="Times New Roman" w:hAnsi="Times New Roman"/>
          <w:sz w:val="24"/>
          <w:szCs w:val="24"/>
        </w:rPr>
        <w:t>ApJ</w:t>
      </w:r>
      <w:proofErr w:type="spellEnd"/>
      <w:r>
        <w:rPr>
          <w:rFonts w:ascii="Times New Roman" w:hAnsi="Times New Roman"/>
          <w:sz w:val="24"/>
          <w:szCs w:val="24"/>
        </w:rPr>
        <w:t>, 865:69</w:t>
      </w:r>
    </w:p>
    <w:p w:rsidR="00BB36A0" w:rsidRPr="00863CA5" w:rsidRDefault="00BB36A0" w:rsidP="002D3C11">
      <w:pPr>
        <w:ind w:left="360" w:right="0" w:hanging="360"/>
        <w:rPr>
          <w:rFonts w:ascii="Times New Roman" w:eastAsia="Times New Roman" w:hAnsi="Times New Roman"/>
          <w:sz w:val="24"/>
          <w:szCs w:val="24"/>
        </w:rPr>
      </w:pPr>
      <w:r>
        <w:rPr>
          <w:rFonts w:ascii="Times New Roman" w:hAnsi="Times New Roman"/>
          <w:sz w:val="24"/>
          <w:szCs w:val="24"/>
        </w:rPr>
        <w:t>Just, O., et al., 2015 MNRAS, 448, 541</w:t>
      </w:r>
    </w:p>
    <w:p w:rsidR="00863CA5" w:rsidRPr="00863CA5" w:rsidRDefault="00863CA5" w:rsidP="002D3C11">
      <w:pPr>
        <w:pStyle w:val="BodyText"/>
        <w:spacing w:before="54"/>
        <w:ind w:left="360" w:hanging="360"/>
        <w:rPr>
          <w:rFonts w:ascii="Times New Roman" w:hAnsi="Times New Roman"/>
          <w:sz w:val="24"/>
          <w:szCs w:val="24"/>
        </w:rPr>
      </w:pPr>
      <w:proofErr w:type="spellStart"/>
      <w:r w:rsidRPr="00863CA5">
        <w:rPr>
          <w:rFonts w:ascii="Times New Roman" w:hAnsi="Times New Roman"/>
          <w:sz w:val="24"/>
          <w:szCs w:val="24"/>
        </w:rPr>
        <w:t>Lingenfelter</w:t>
      </w:r>
      <w:proofErr w:type="spellEnd"/>
      <w:r w:rsidRPr="00863CA5">
        <w:rPr>
          <w:rFonts w:ascii="Times New Roman" w:hAnsi="Times New Roman"/>
          <w:sz w:val="24"/>
          <w:szCs w:val="24"/>
        </w:rPr>
        <w:t>,</w:t>
      </w:r>
      <w:r w:rsidRPr="00863CA5">
        <w:rPr>
          <w:rFonts w:ascii="Times New Roman" w:hAnsi="Times New Roman"/>
          <w:spacing w:val="38"/>
          <w:sz w:val="24"/>
          <w:szCs w:val="24"/>
        </w:rPr>
        <w:t xml:space="preserve"> </w:t>
      </w:r>
      <w:r w:rsidRPr="00863CA5">
        <w:rPr>
          <w:rFonts w:ascii="Times New Roman" w:hAnsi="Times New Roman"/>
          <w:sz w:val="24"/>
          <w:szCs w:val="24"/>
        </w:rPr>
        <w:t>R.E.,</w:t>
      </w:r>
      <w:r w:rsidRPr="00863CA5">
        <w:rPr>
          <w:rFonts w:ascii="Times New Roman" w:hAnsi="Times New Roman"/>
          <w:spacing w:val="23"/>
          <w:sz w:val="24"/>
          <w:szCs w:val="24"/>
        </w:rPr>
        <w:t xml:space="preserve"> </w:t>
      </w:r>
      <w:r w:rsidRPr="00863CA5">
        <w:rPr>
          <w:rFonts w:ascii="Times New Roman" w:hAnsi="Times New Roman"/>
          <w:sz w:val="24"/>
          <w:szCs w:val="24"/>
        </w:rPr>
        <w:t>et</w:t>
      </w:r>
      <w:r w:rsidRPr="00863CA5">
        <w:rPr>
          <w:rFonts w:ascii="Times New Roman" w:hAnsi="Times New Roman"/>
          <w:spacing w:val="5"/>
          <w:sz w:val="24"/>
          <w:szCs w:val="24"/>
        </w:rPr>
        <w:t xml:space="preserve"> </w:t>
      </w:r>
      <w:r w:rsidRPr="00863CA5">
        <w:rPr>
          <w:rFonts w:ascii="Times New Roman" w:hAnsi="Times New Roman"/>
          <w:sz w:val="24"/>
          <w:szCs w:val="24"/>
        </w:rPr>
        <w:t>al.</w:t>
      </w:r>
      <w:r w:rsidRPr="00863CA5">
        <w:rPr>
          <w:rFonts w:ascii="Times New Roman" w:hAnsi="Times New Roman"/>
          <w:spacing w:val="2"/>
          <w:sz w:val="24"/>
          <w:szCs w:val="24"/>
        </w:rPr>
        <w:t xml:space="preserve"> </w:t>
      </w:r>
      <w:r w:rsidRPr="00863CA5">
        <w:rPr>
          <w:rFonts w:ascii="Times New Roman" w:hAnsi="Times New Roman"/>
          <w:sz w:val="24"/>
          <w:szCs w:val="24"/>
        </w:rPr>
        <w:t>2003,</w:t>
      </w:r>
      <w:r w:rsidRPr="00863CA5">
        <w:rPr>
          <w:rFonts w:ascii="Times New Roman" w:hAnsi="Times New Roman"/>
          <w:spacing w:val="15"/>
          <w:sz w:val="24"/>
          <w:szCs w:val="24"/>
        </w:rPr>
        <w:t xml:space="preserve"> </w:t>
      </w:r>
      <w:proofErr w:type="spellStart"/>
      <w:r w:rsidRPr="00863CA5">
        <w:rPr>
          <w:rFonts w:ascii="Times New Roman" w:hAnsi="Times New Roman"/>
          <w:sz w:val="24"/>
          <w:szCs w:val="24"/>
        </w:rPr>
        <w:t>ApJ</w:t>
      </w:r>
      <w:proofErr w:type="spellEnd"/>
      <w:r w:rsidRPr="00863CA5">
        <w:rPr>
          <w:rFonts w:ascii="Times New Roman" w:hAnsi="Times New Roman"/>
          <w:sz w:val="24"/>
          <w:szCs w:val="24"/>
        </w:rPr>
        <w:t>,</w:t>
      </w:r>
      <w:r w:rsidRPr="00863CA5">
        <w:rPr>
          <w:rFonts w:ascii="Times New Roman" w:hAnsi="Times New Roman"/>
          <w:spacing w:val="28"/>
          <w:sz w:val="24"/>
          <w:szCs w:val="24"/>
        </w:rPr>
        <w:t xml:space="preserve"> </w:t>
      </w:r>
      <w:r w:rsidRPr="00863CA5">
        <w:rPr>
          <w:rFonts w:ascii="Times New Roman" w:hAnsi="Times New Roman"/>
          <w:sz w:val="24"/>
          <w:szCs w:val="24"/>
        </w:rPr>
        <w:t>591,</w:t>
      </w:r>
      <w:r w:rsidRPr="00863CA5">
        <w:rPr>
          <w:rFonts w:ascii="Times New Roman" w:hAnsi="Times New Roman"/>
          <w:spacing w:val="12"/>
          <w:sz w:val="24"/>
          <w:szCs w:val="24"/>
        </w:rPr>
        <w:t xml:space="preserve"> </w:t>
      </w:r>
      <w:r w:rsidRPr="00863CA5">
        <w:rPr>
          <w:rFonts w:ascii="Times New Roman" w:hAnsi="Times New Roman"/>
          <w:sz w:val="24"/>
          <w:szCs w:val="24"/>
        </w:rPr>
        <w:t>228</w:t>
      </w:r>
    </w:p>
    <w:p w:rsidR="00863CA5" w:rsidRDefault="00863CA5" w:rsidP="002D3C11">
      <w:pPr>
        <w:pStyle w:val="BodyText"/>
        <w:spacing w:before="11"/>
        <w:ind w:left="360" w:hanging="360"/>
        <w:rPr>
          <w:rFonts w:ascii="Times New Roman" w:hAnsi="Times New Roman"/>
          <w:sz w:val="24"/>
          <w:szCs w:val="24"/>
        </w:rPr>
      </w:pPr>
      <w:proofErr w:type="spellStart"/>
      <w:r w:rsidRPr="00863CA5">
        <w:rPr>
          <w:rFonts w:ascii="Times New Roman" w:hAnsi="Times New Roman"/>
          <w:sz w:val="24"/>
          <w:szCs w:val="24"/>
        </w:rPr>
        <w:t>Lodders</w:t>
      </w:r>
      <w:proofErr w:type="spellEnd"/>
      <w:r w:rsidRPr="00863CA5">
        <w:rPr>
          <w:rFonts w:ascii="Times New Roman" w:hAnsi="Times New Roman"/>
          <w:sz w:val="24"/>
          <w:szCs w:val="24"/>
        </w:rPr>
        <w:t>,</w:t>
      </w:r>
      <w:r w:rsidRPr="00863CA5">
        <w:rPr>
          <w:rFonts w:ascii="Times New Roman" w:hAnsi="Times New Roman"/>
          <w:spacing w:val="29"/>
          <w:sz w:val="24"/>
          <w:szCs w:val="24"/>
        </w:rPr>
        <w:t xml:space="preserve"> </w:t>
      </w:r>
      <w:r w:rsidRPr="00863CA5">
        <w:rPr>
          <w:rFonts w:ascii="Times New Roman" w:hAnsi="Times New Roman"/>
          <w:sz w:val="24"/>
          <w:szCs w:val="24"/>
        </w:rPr>
        <w:t>K.,</w:t>
      </w:r>
      <w:r w:rsidRPr="00863CA5">
        <w:rPr>
          <w:rFonts w:ascii="Times New Roman" w:hAnsi="Times New Roman"/>
          <w:spacing w:val="9"/>
          <w:sz w:val="24"/>
          <w:szCs w:val="24"/>
        </w:rPr>
        <w:t xml:space="preserve"> </w:t>
      </w:r>
      <w:r w:rsidRPr="00863CA5">
        <w:rPr>
          <w:rFonts w:ascii="Times New Roman" w:hAnsi="Times New Roman"/>
          <w:sz w:val="24"/>
          <w:szCs w:val="24"/>
        </w:rPr>
        <w:t>2003,</w:t>
      </w:r>
      <w:r w:rsidRPr="00863CA5">
        <w:rPr>
          <w:rFonts w:ascii="Times New Roman" w:hAnsi="Times New Roman"/>
          <w:spacing w:val="19"/>
          <w:sz w:val="24"/>
          <w:szCs w:val="24"/>
        </w:rPr>
        <w:t xml:space="preserve"> </w:t>
      </w:r>
      <w:proofErr w:type="spellStart"/>
      <w:r w:rsidRPr="00863CA5">
        <w:rPr>
          <w:rFonts w:ascii="Times New Roman" w:hAnsi="Times New Roman"/>
          <w:sz w:val="24"/>
          <w:szCs w:val="24"/>
        </w:rPr>
        <w:t>ApJ</w:t>
      </w:r>
      <w:proofErr w:type="spellEnd"/>
      <w:r w:rsidRPr="00863CA5">
        <w:rPr>
          <w:rFonts w:ascii="Times New Roman" w:hAnsi="Times New Roman"/>
          <w:spacing w:val="23"/>
          <w:sz w:val="24"/>
          <w:szCs w:val="24"/>
        </w:rPr>
        <w:t xml:space="preserve"> </w:t>
      </w:r>
      <w:r w:rsidRPr="00863CA5">
        <w:rPr>
          <w:rFonts w:ascii="Times New Roman" w:hAnsi="Times New Roman"/>
          <w:sz w:val="24"/>
          <w:szCs w:val="24"/>
        </w:rPr>
        <w:t>591,</w:t>
      </w:r>
      <w:r w:rsidRPr="00863CA5">
        <w:rPr>
          <w:rFonts w:ascii="Times New Roman" w:hAnsi="Times New Roman"/>
          <w:spacing w:val="37"/>
          <w:sz w:val="24"/>
          <w:szCs w:val="24"/>
        </w:rPr>
        <w:t xml:space="preserve"> </w:t>
      </w:r>
      <w:r w:rsidRPr="00863CA5">
        <w:rPr>
          <w:rFonts w:ascii="Times New Roman" w:hAnsi="Times New Roman"/>
          <w:sz w:val="24"/>
          <w:szCs w:val="24"/>
        </w:rPr>
        <w:t>1220</w:t>
      </w:r>
    </w:p>
    <w:p w:rsidR="004C7386" w:rsidRDefault="000F664F" w:rsidP="002D3C11">
      <w:pPr>
        <w:pStyle w:val="BodyText"/>
        <w:spacing w:before="11"/>
        <w:ind w:left="360" w:hanging="360"/>
        <w:rPr>
          <w:rFonts w:ascii="Times New Roman" w:hAnsi="Times New Roman"/>
          <w:sz w:val="24"/>
          <w:szCs w:val="24"/>
        </w:rPr>
      </w:pPr>
      <w:r>
        <w:rPr>
          <w:rFonts w:ascii="Times New Roman" w:hAnsi="Times New Roman"/>
          <w:sz w:val="24"/>
          <w:szCs w:val="24"/>
        </w:rPr>
        <w:t>Ludwig, P., 2016</w:t>
      </w:r>
      <w:r w:rsidR="004C7386">
        <w:rPr>
          <w:rFonts w:ascii="Times New Roman" w:hAnsi="Times New Roman"/>
          <w:sz w:val="24"/>
          <w:szCs w:val="24"/>
        </w:rPr>
        <w:t>, PNAS 113, 9232</w:t>
      </w:r>
    </w:p>
    <w:p w:rsidR="00154889" w:rsidRPr="00863CA5" w:rsidRDefault="00154889" w:rsidP="002D3C11">
      <w:pPr>
        <w:pStyle w:val="BodyText"/>
        <w:spacing w:before="11"/>
        <w:ind w:left="360" w:hanging="360"/>
        <w:rPr>
          <w:rFonts w:ascii="Times New Roman" w:hAnsi="Times New Roman"/>
          <w:sz w:val="24"/>
          <w:szCs w:val="24"/>
        </w:rPr>
      </w:pPr>
      <w:proofErr w:type="spellStart"/>
      <w:r>
        <w:rPr>
          <w:rFonts w:ascii="Times New Roman" w:hAnsi="Times New Roman"/>
          <w:sz w:val="24"/>
          <w:szCs w:val="24"/>
        </w:rPr>
        <w:t>Lugaro</w:t>
      </w:r>
      <w:proofErr w:type="spellEnd"/>
      <w:r>
        <w:rPr>
          <w:rFonts w:ascii="Times New Roman" w:hAnsi="Times New Roman"/>
          <w:sz w:val="24"/>
          <w:szCs w:val="24"/>
        </w:rPr>
        <w:t>, M., et al. 2014, Science, 345, 650</w:t>
      </w:r>
    </w:p>
    <w:p w:rsidR="00863CA5" w:rsidRDefault="00863CA5" w:rsidP="002D3C11">
      <w:pPr>
        <w:pStyle w:val="BodyText"/>
        <w:spacing w:before="11"/>
        <w:ind w:left="360" w:hanging="360"/>
        <w:rPr>
          <w:rFonts w:ascii="Times New Roman" w:hAnsi="Times New Roman"/>
          <w:sz w:val="24"/>
          <w:szCs w:val="24"/>
        </w:rPr>
      </w:pPr>
      <w:r w:rsidRPr="00863CA5">
        <w:rPr>
          <w:rFonts w:ascii="Times New Roman" w:hAnsi="Times New Roman"/>
          <w:sz w:val="24"/>
          <w:szCs w:val="24"/>
        </w:rPr>
        <w:t>Meyer,</w:t>
      </w:r>
      <w:r w:rsidRPr="00863CA5">
        <w:rPr>
          <w:rFonts w:ascii="Times New Roman" w:hAnsi="Times New Roman"/>
          <w:spacing w:val="27"/>
          <w:sz w:val="24"/>
          <w:szCs w:val="24"/>
        </w:rPr>
        <w:t xml:space="preserve"> </w:t>
      </w:r>
      <w:r w:rsidRPr="00863CA5">
        <w:rPr>
          <w:rFonts w:ascii="Times New Roman" w:hAnsi="Times New Roman"/>
          <w:sz w:val="24"/>
          <w:szCs w:val="24"/>
        </w:rPr>
        <w:t>J.-P.,</w:t>
      </w:r>
      <w:r w:rsidRPr="00863CA5">
        <w:rPr>
          <w:rFonts w:ascii="Times New Roman" w:hAnsi="Times New Roman"/>
          <w:spacing w:val="19"/>
          <w:sz w:val="24"/>
          <w:szCs w:val="24"/>
        </w:rPr>
        <w:t xml:space="preserve"> </w:t>
      </w:r>
      <w:r w:rsidRPr="00863CA5">
        <w:rPr>
          <w:rFonts w:ascii="Times New Roman" w:hAnsi="Times New Roman"/>
          <w:sz w:val="24"/>
          <w:szCs w:val="24"/>
        </w:rPr>
        <w:t>Drury,</w:t>
      </w:r>
      <w:r w:rsidRPr="00863CA5">
        <w:rPr>
          <w:rFonts w:ascii="Times New Roman" w:hAnsi="Times New Roman"/>
          <w:spacing w:val="33"/>
          <w:sz w:val="24"/>
          <w:szCs w:val="24"/>
        </w:rPr>
        <w:t xml:space="preserve"> </w:t>
      </w:r>
      <w:r w:rsidRPr="00863CA5">
        <w:rPr>
          <w:rFonts w:ascii="Times New Roman" w:hAnsi="Times New Roman"/>
          <w:sz w:val="24"/>
          <w:szCs w:val="24"/>
        </w:rPr>
        <w:t>L.,</w:t>
      </w:r>
      <w:r w:rsidRPr="00863CA5">
        <w:rPr>
          <w:rFonts w:ascii="Times New Roman" w:hAnsi="Times New Roman"/>
          <w:spacing w:val="15"/>
          <w:sz w:val="24"/>
          <w:szCs w:val="24"/>
        </w:rPr>
        <w:t xml:space="preserve"> </w:t>
      </w:r>
      <w:r w:rsidRPr="00863CA5">
        <w:rPr>
          <w:rFonts w:ascii="Times New Roman" w:hAnsi="Times New Roman"/>
          <w:sz w:val="24"/>
          <w:szCs w:val="24"/>
        </w:rPr>
        <w:t>&amp;</w:t>
      </w:r>
      <w:r w:rsidRPr="00863CA5">
        <w:rPr>
          <w:rFonts w:ascii="Times New Roman" w:hAnsi="Times New Roman"/>
          <w:spacing w:val="9"/>
          <w:sz w:val="24"/>
          <w:szCs w:val="24"/>
        </w:rPr>
        <w:t xml:space="preserve"> </w:t>
      </w:r>
      <w:r w:rsidRPr="00863CA5">
        <w:rPr>
          <w:rFonts w:ascii="Times New Roman" w:hAnsi="Times New Roman"/>
          <w:sz w:val="24"/>
          <w:szCs w:val="24"/>
        </w:rPr>
        <w:t>Ellison,</w:t>
      </w:r>
      <w:r w:rsidRPr="00863CA5">
        <w:rPr>
          <w:rFonts w:ascii="Times New Roman" w:hAnsi="Times New Roman"/>
          <w:spacing w:val="28"/>
          <w:sz w:val="24"/>
          <w:szCs w:val="24"/>
        </w:rPr>
        <w:t xml:space="preserve"> </w:t>
      </w:r>
      <w:r w:rsidRPr="00863CA5">
        <w:rPr>
          <w:rFonts w:ascii="Times New Roman" w:hAnsi="Times New Roman"/>
          <w:sz w:val="24"/>
          <w:szCs w:val="24"/>
        </w:rPr>
        <w:t>D.C.</w:t>
      </w:r>
      <w:r w:rsidRPr="00863CA5">
        <w:rPr>
          <w:rFonts w:ascii="Times New Roman" w:hAnsi="Times New Roman"/>
          <w:spacing w:val="45"/>
          <w:sz w:val="24"/>
          <w:szCs w:val="24"/>
        </w:rPr>
        <w:t xml:space="preserve"> </w:t>
      </w:r>
      <w:r w:rsidRPr="00863CA5">
        <w:rPr>
          <w:rFonts w:ascii="Times New Roman" w:hAnsi="Times New Roman"/>
          <w:sz w:val="24"/>
          <w:szCs w:val="24"/>
        </w:rPr>
        <w:t>1997,</w:t>
      </w:r>
      <w:r w:rsidRPr="00863CA5">
        <w:rPr>
          <w:rFonts w:ascii="Times New Roman" w:hAnsi="Times New Roman"/>
          <w:spacing w:val="-12"/>
          <w:sz w:val="24"/>
          <w:szCs w:val="24"/>
        </w:rPr>
        <w:t xml:space="preserve"> </w:t>
      </w:r>
      <w:proofErr w:type="spellStart"/>
      <w:r w:rsidRPr="00863CA5">
        <w:rPr>
          <w:rFonts w:ascii="Times New Roman" w:hAnsi="Times New Roman"/>
          <w:sz w:val="24"/>
          <w:szCs w:val="24"/>
        </w:rPr>
        <w:t>ApJ</w:t>
      </w:r>
      <w:proofErr w:type="spellEnd"/>
      <w:r w:rsidRPr="00863CA5">
        <w:rPr>
          <w:rFonts w:ascii="Times New Roman" w:hAnsi="Times New Roman"/>
          <w:sz w:val="24"/>
          <w:szCs w:val="24"/>
        </w:rPr>
        <w:t>,</w:t>
      </w:r>
      <w:r w:rsidRPr="00863CA5">
        <w:rPr>
          <w:rFonts w:ascii="Times New Roman" w:hAnsi="Times New Roman"/>
          <w:spacing w:val="18"/>
          <w:sz w:val="24"/>
          <w:szCs w:val="24"/>
        </w:rPr>
        <w:t xml:space="preserve"> </w:t>
      </w:r>
      <w:r w:rsidRPr="00863CA5">
        <w:rPr>
          <w:rFonts w:ascii="Times New Roman" w:hAnsi="Times New Roman"/>
          <w:sz w:val="24"/>
          <w:szCs w:val="24"/>
        </w:rPr>
        <w:t>487,</w:t>
      </w:r>
      <w:r w:rsidRPr="00863CA5">
        <w:rPr>
          <w:rFonts w:ascii="Times New Roman" w:hAnsi="Times New Roman"/>
          <w:spacing w:val="42"/>
          <w:sz w:val="24"/>
          <w:szCs w:val="24"/>
        </w:rPr>
        <w:t xml:space="preserve"> </w:t>
      </w:r>
      <w:r w:rsidRPr="00863CA5">
        <w:rPr>
          <w:rFonts w:ascii="Times New Roman" w:hAnsi="Times New Roman"/>
          <w:sz w:val="24"/>
          <w:szCs w:val="24"/>
        </w:rPr>
        <w:t>182</w:t>
      </w:r>
      <w:r w:rsidRPr="00863CA5">
        <w:rPr>
          <w:rFonts w:ascii="Times New Roman" w:hAnsi="Times New Roman"/>
          <w:w w:val="102"/>
          <w:sz w:val="24"/>
          <w:szCs w:val="24"/>
        </w:rPr>
        <w:t xml:space="preserve"> </w:t>
      </w:r>
      <w:r w:rsidRPr="00863CA5">
        <w:rPr>
          <w:rFonts w:ascii="Times New Roman" w:hAnsi="Times New Roman"/>
          <w:sz w:val="24"/>
          <w:szCs w:val="24"/>
        </w:rPr>
        <w:t>Moller,</w:t>
      </w:r>
      <w:r w:rsidRPr="00863CA5">
        <w:rPr>
          <w:rFonts w:ascii="Times New Roman" w:hAnsi="Times New Roman"/>
          <w:spacing w:val="30"/>
          <w:sz w:val="24"/>
          <w:szCs w:val="24"/>
        </w:rPr>
        <w:t xml:space="preserve"> </w:t>
      </w:r>
      <w:r w:rsidRPr="00863CA5">
        <w:rPr>
          <w:rFonts w:ascii="Times New Roman" w:hAnsi="Times New Roman"/>
          <w:sz w:val="24"/>
          <w:szCs w:val="24"/>
        </w:rPr>
        <w:t>P.,</w:t>
      </w:r>
      <w:r w:rsidRPr="00863CA5">
        <w:rPr>
          <w:rFonts w:ascii="Times New Roman" w:hAnsi="Times New Roman"/>
          <w:spacing w:val="15"/>
          <w:sz w:val="24"/>
          <w:szCs w:val="24"/>
        </w:rPr>
        <w:t xml:space="preserve"> </w:t>
      </w:r>
      <w:r w:rsidRPr="00863CA5">
        <w:rPr>
          <w:rFonts w:ascii="Times New Roman" w:hAnsi="Times New Roman"/>
          <w:sz w:val="24"/>
          <w:szCs w:val="24"/>
        </w:rPr>
        <w:t>&amp;</w:t>
      </w:r>
      <w:r w:rsidRPr="00863CA5">
        <w:rPr>
          <w:rFonts w:ascii="Times New Roman" w:hAnsi="Times New Roman"/>
          <w:spacing w:val="-5"/>
          <w:sz w:val="24"/>
          <w:szCs w:val="24"/>
        </w:rPr>
        <w:t xml:space="preserve"> </w:t>
      </w:r>
      <w:r w:rsidRPr="00863CA5">
        <w:rPr>
          <w:rFonts w:ascii="Times New Roman" w:hAnsi="Times New Roman"/>
          <w:sz w:val="24"/>
          <w:szCs w:val="24"/>
        </w:rPr>
        <w:t>Nix,</w:t>
      </w:r>
      <w:r w:rsidRPr="00863CA5">
        <w:rPr>
          <w:rFonts w:ascii="Times New Roman" w:hAnsi="Times New Roman"/>
          <w:spacing w:val="27"/>
          <w:sz w:val="24"/>
          <w:szCs w:val="24"/>
        </w:rPr>
        <w:t xml:space="preserve"> </w:t>
      </w:r>
      <w:r w:rsidRPr="00863CA5">
        <w:rPr>
          <w:rFonts w:ascii="Times New Roman" w:hAnsi="Times New Roman"/>
          <w:sz w:val="24"/>
          <w:szCs w:val="24"/>
        </w:rPr>
        <w:t>J.R.,</w:t>
      </w:r>
      <w:r w:rsidRPr="00863CA5">
        <w:rPr>
          <w:rFonts w:ascii="Times New Roman" w:hAnsi="Times New Roman"/>
          <w:spacing w:val="45"/>
          <w:sz w:val="24"/>
          <w:szCs w:val="24"/>
        </w:rPr>
        <w:t xml:space="preserve"> </w:t>
      </w:r>
      <w:r w:rsidRPr="00863CA5">
        <w:rPr>
          <w:rFonts w:ascii="Times New Roman" w:hAnsi="Times New Roman"/>
          <w:sz w:val="24"/>
          <w:szCs w:val="24"/>
        </w:rPr>
        <w:t>1994,</w:t>
      </w:r>
      <w:r w:rsidRPr="00863CA5">
        <w:rPr>
          <w:rFonts w:ascii="Times New Roman" w:hAnsi="Times New Roman"/>
          <w:spacing w:val="-8"/>
          <w:sz w:val="24"/>
          <w:szCs w:val="24"/>
        </w:rPr>
        <w:t xml:space="preserve"> </w:t>
      </w:r>
      <w:r w:rsidRPr="00863CA5">
        <w:rPr>
          <w:rFonts w:ascii="Times New Roman" w:hAnsi="Times New Roman"/>
          <w:sz w:val="24"/>
          <w:szCs w:val="24"/>
        </w:rPr>
        <w:t>J.</w:t>
      </w:r>
      <w:r w:rsidRPr="00863CA5">
        <w:rPr>
          <w:rFonts w:ascii="Times New Roman" w:hAnsi="Times New Roman"/>
          <w:spacing w:val="9"/>
          <w:sz w:val="24"/>
          <w:szCs w:val="24"/>
        </w:rPr>
        <w:t xml:space="preserve"> </w:t>
      </w:r>
      <w:r w:rsidRPr="00863CA5">
        <w:rPr>
          <w:rFonts w:ascii="Times New Roman" w:hAnsi="Times New Roman"/>
          <w:sz w:val="24"/>
          <w:szCs w:val="24"/>
        </w:rPr>
        <w:t>Phys.</w:t>
      </w:r>
      <w:r w:rsidRPr="00863CA5">
        <w:rPr>
          <w:rFonts w:ascii="Times New Roman" w:hAnsi="Times New Roman"/>
          <w:spacing w:val="17"/>
          <w:sz w:val="24"/>
          <w:szCs w:val="24"/>
        </w:rPr>
        <w:t xml:space="preserve"> </w:t>
      </w:r>
      <w:r w:rsidRPr="00863CA5">
        <w:rPr>
          <w:rFonts w:ascii="Times New Roman" w:hAnsi="Times New Roman"/>
          <w:sz w:val="24"/>
          <w:szCs w:val="24"/>
        </w:rPr>
        <w:t>G</w:t>
      </w:r>
      <w:r w:rsidRPr="00863CA5">
        <w:rPr>
          <w:rFonts w:ascii="Times New Roman" w:hAnsi="Times New Roman"/>
          <w:spacing w:val="10"/>
          <w:sz w:val="24"/>
          <w:szCs w:val="24"/>
        </w:rPr>
        <w:t xml:space="preserve"> </w:t>
      </w:r>
      <w:r w:rsidRPr="00863CA5">
        <w:rPr>
          <w:rFonts w:ascii="Times New Roman" w:hAnsi="Times New Roman"/>
          <w:sz w:val="24"/>
          <w:szCs w:val="24"/>
        </w:rPr>
        <w:t>20,</w:t>
      </w:r>
      <w:r w:rsidRPr="00863CA5">
        <w:rPr>
          <w:rFonts w:ascii="Times New Roman" w:hAnsi="Times New Roman"/>
          <w:spacing w:val="45"/>
          <w:sz w:val="24"/>
          <w:szCs w:val="24"/>
        </w:rPr>
        <w:t xml:space="preserve"> </w:t>
      </w:r>
      <w:r w:rsidRPr="00863CA5">
        <w:rPr>
          <w:rFonts w:ascii="Times New Roman" w:hAnsi="Times New Roman"/>
          <w:sz w:val="24"/>
          <w:szCs w:val="24"/>
        </w:rPr>
        <w:t>1681</w:t>
      </w:r>
    </w:p>
    <w:p w:rsidR="002D3C11" w:rsidRPr="002D3C11" w:rsidRDefault="002D3C11" w:rsidP="002D3C11">
      <w:pPr>
        <w:ind w:left="360" w:right="0" w:hanging="360"/>
        <w:rPr>
          <w:rFonts w:ascii="Times New Roman" w:eastAsia="Times New Roman" w:hAnsi="Times New Roman"/>
          <w:i/>
          <w:sz w:val="24"/>
          <w:szCs w:val="24"/>
        </w:rPr>
      </w:pPr>
      <w:r w:rsidRPr="00863CA5">
        <w:rPr>
          <w:rFonts w:ascii="Times New Roman" w:eastAsia="Times New Roman" w:hAnsi="Times New Roman"/>
          <w:sz w:val="24"/>
          <w:szCs w:val="24"/>
        </w:rPr>
        <w:lastRenderedPageBreak/>
        <w:t xml:space="preserve">Murphy, R.P., et al. (2016) “Galactic Cosmic Ray Origins and OB </w:t>
      </w:r>
      <w:proofErr w:type="spellStart"/>
      <w:r w:rsidRPr="00863CA5">
        <w:rPr>
          <w:rFonts w:ascii="Times New Roman" w:eastAsia="Times New Roman" w:hAnsi="Times New Roman"/>
          <w:sz w:val="24"/>
          <w:szCs w:val="24"/>
        </w:rPr>
        <w:t>Associations</w:t>
      </w:r>
      <w:proofErr w:type="gramStart"/>
      <w:r w:rsidRPr="00863CA5">
        <w:rPr>
          <w:rFonts w:ascii="Times New Roman" w:eastAsia="Times New Roman" w:hAnsi="Times New Roman"/>
          <w:sz w:val="24"/>
          <w:szCs w:val="24"/>
        </w:rPr>
        <w:t>:Evidence</w:t>
      </w:r>
      <w:proofErr w:type="spellEnd"/>
      <w:proofErr w:type="gramEnd"/>
      <w:r w:rsidRPr="00863CA5">
        <w:rPr>
          <w:rFonts w:ascii="Times New Roman" w:eastAsia="Times New Roman" w:hAnsi="Times New Roman"/>
          <w:sz w:val="24"/>
          <w:szCs w:val="24"/>
        </w:rPr>
        <w:t xml:space="preserve"> from </w:t>
      </w:r>
      <w:proofErr w:type="spellStart"/>
      <w:r w:rsidRPr="00863CA5">
        <w:rPr>
          <w:rFonts w:ascii="Times New Roman" w:eastAsia="Times New Roman" w:hAnsi="Times New Roman"/>
          <w:sz w:val="24"/>
          <w:szCs w:val="24"/>
        </w:rPr>
        <w:t>SuperTIGER</w:t>
      </w:r>
      <w:proofErr w:type="spellEnd"/>
      <w:r w:rsidRPr="00863CA5">
        <w:rPr>
          <w:rFonts w:ascii="Times New Roman" w:eastAsia="Times New Roman" w:hAnsi="Times New Roman"/>
          <w:sz w:val="24"/>
          <w:szCs w:val="24"/>
        </w:rPr>
        <w:t xml:space="preserve"> observations o of elements </w:t>
      </w:r>
      <w:r w:rsidRPr="00863CA5">
        <w:rPr>
          <w:rFonts w:ascii="Times New Roman" w:eastAsia="Times New Roman" w:hAnsi="Times New Roman"/>
          <w:sz w:val="24"/>
          <w:szCs w:val="24"/>
          <w:vertAlign w:val="superscript"/>
        </w:rPr>
        <w:t>26</w:t>
      </w:r>
      <w:r w:rsidRPr="00863CA5">
        <w:rPr>
          <w:rFonts w:ascii="Times New Roman" w:eastAsia="Times New Roman" w:hAnsi="Times New Roman"/>
          <w:sz w:val="24"/>
          <w:szCs w:val="24"/>
        </w:rPr>
        <w:t xml:space="preserve">Fe through </w:t>
      </w:r>
      <w:r w:rsidRPr="00863CA5">
        <w:rPr>
          <w:rFonts w:ascii="Times New Roman" w:eastAsia="Times New Roman" w:hAnsi="Times New Roman"/>
          <w:sz w:val="24"/>
          <w:szCs w:val="24"/>
          <w:vertAlign w:val="superscript"/>
        </w:rPr>
        <w:t>40</w:t>
      </w:r>
      <w:r w:rsidRPr="00863CA5">
        <w:rPr>
          <w:rFonts w:ascii="Times New Roman" w:eastAsia="Times New Roman" w:hAnsi="Times New Roman"/>
          <w:sz w:val="24"/>
          <w:szCs w:val="24"/>
        </w:rPr>
        <w:t>Zr”, 83</w:t>
      </w:r>
      <w:r w:rsidRPr="00863CA5">
        <w:rPr>
          <w:rFonts w:ascii="Times New Roman" w:eastAsia="Times New Roman" w:hAnsi="Times New Roman"/>
          <w:i/>
          <w:sz w:val="24"/>
          <w:szCs w:val="24"/>
        </w:rPr>
        <w:t>1:148</w:t>
      </w:r>
    </w:p>
    <w:p w:rsidR="00863CA5" w:rsidRPr="00863CA5" w:rsidRDefault="00863CA5" w:rsidP="002D3C11">
      <w:pPr>
        <w:pStyle w:val="BodyText"/>
        <w:ind w:left="360" w:hanging="360"/>
        <w:rPr>
          <w:rFonts w:ascii="Times New Roman" w:hAnsi="Times New Roman"/>
          <w:sz w:val="24"/>
          <w:szCs w:val="24"/>
        </w:rPr>
      </w:pPr>
      <w:r w:rsidRPr="00863CA5">
        <w:rPr>
          <w:rFonts w:ascii="Times New Roman" w:hAnsi="Times New Roman"/>
          <w:sz w:val="24"/>
          <w:szCs w:val="24"/>
        </w:rPr>
        <w:t>Pfeiffer,</w:t>
      </w:r>
      <w:r w:rsidRPr="00863CA5">
        <w:rPr>
          <w:rFonts w:ascii="Times New Roman" w:hAnsi="Times New Roman"/>
          <w:spacing w:val="22"/>
          <w:sz w:val="24"/>
          <w:szCs w:val="24"/>
        </w:rPr>
        <w:t xml:space="preserve"> </w:t>
      </w:r>
      <w:r w:rsidRPr="00863CA5">
        <w:rPr>
          <w:rFonts w:ascii="Times New Roman" w:hAnsi="Times New Roman"/>
          <w:sz w:val="24"/>
          <w:szCs w:val="24"/>
        </w:rPr>
        <w:t>B.,</w:t>
      </w:r>
      <w:r w:rsidRPr="00863CA5">
        <w:rPr>
          <w:rFonts w:ascii="Times New Roman" w:hAnsi="Times New Roman"/>
          <w:spacing w:val="15"/>
          <w:sz w:val="24"/>
          <w:szCs w:val="24"/>
        </w:rPr>
        <w:t xml:space="preserve"> </w:t>
      </w:r>
      <w:r w:rsidRPr="00863CA5">
        <w:rPr>
          <w:rFonts w:ascii="Times New Roman" w:hAnsi="Times New Roman"/>
          <w:sz w:val="24"/>
          <w:szCs w:val="24"/>
        </w:rPr>
        <w:t>et</w:t>
      </w:r>
      <w:r w:rsidRPr="00863CA5">
        <w:rPr>
          <w:rFonts w:ascii="Times New Roman" w:hAnsi="Times New Roman"/>
          <w:spacing w:val="16"/>
          <w:sz w:val="24"/>
          <w:szCs w:val="24"/>
        </w:rPr>
        <w:t xml:space="preserve"> </w:t>
      </w:r>
      <w:r w:rsidRPr="00863CA5">
        <w:rPr>
          <w:rFonts w:ascii="Times New Roman" w:hAnsi="Times New Roman"/>
          <w:sz w:val="24"/>
          <w:szCs w:val="24"/>
        </w:rPr>
        <w:t>al.</w:t>
      </w:r>
      <w:r w:rsidRPr="00863CA5">
        <w:rPr>
          <w:rFonts w:ascii="Times New Roman" w:hAnsi="Times New Roman"/>
          <w:spacing w:val="29"/>
          <w:sz w:val="24"/>
          <w:szCs w:val="24"/>
        </w:rPr>
        <w:t xml:space="preserve"> </w:t>
      </w:r>
      <w:r w:rsidRPr="00863CA5">
        <w:rPr>
          <w:rFonts w:ascii="Times New Roman" w:hAnsi="Times New Roman"/>
          <w:sz w:val="24"/>
          <w:szCs w:val="24"/>
        </w:rPr>
        <w:t>1997,</w:t>
      </w:r>
      <w:r w:rsidRPr="00863CA5">
        <w:rPr>
          <w:rFonts w:ascii="Times New Roman" w:hAnsi="Times New Roman"/>
          <w:spacing w:val="-13"/>
          <w:sz w:val="24"/>
          <w:szCs w:val="24"/>
        </w:rPr>
        <w:t xml:space="preserve"> </w:t>
      </w:r>
      <w:r w:rsidRPr="00863CA5">
        <w:rPr>
          <w:rFonts w:ascii="Times New Roman" w:hAnsi="Times New Roman"/>
          <w:sz w:val="24"/>
          <w:szCs w:val="24"/>
        </w:rPr>
        <w:t>Z.</w:t>
      </w:r>
      <w:r w:rsidRPr="00863CA5">
        <w:rPr>
          <w:rFonts w:ascii="Times New Roman" w:hAnsi="Times New Roman"/>
          <w:spacing w:val="13"/>
          <w:sz w:val="24"/>
          <w:szCs w:val="24"/>
        </w:rPr>
        <w:t xml:space="preserve"> </w:t>
      </w:r>
      <w:r w:rsidRPr="00863CA5">
        <w:rPr>
          <w:rFonts w:ascii="Times New Roman" w:hAnsi="Times New Roman"/>
          <w:sz w:val="24"/>
          <w:szCs w:val="24"/>
        </w:rPr>
        <w:t>Phys.</w:t>
      </w:r>
      <w:r w:rsidRPr="00863CA5">
        <w:rPr>
          <w:rFonts w:ascii="Times New Roman" w:hAnsi="Times New Roman"/>
          <w:spacing w:val="12"/>
          <w:sz w:val="24"/>
          <w:szCs w:val="24"/>
        </w:rPr>
        <w:t xml:space="preserve"> </w:t>
      </w:r>
      <w:r w:rsidRPr="00863CA5">
        <w:rPr>
          <w:rFonts w:ascii="Times New Roman" w:hAnsi="Times New Roman"/>
          <w:sz w:val="24"/>
          <w:szCs w:val="24"/>
        </w:rPr>
        <w:t>A.</w:t>
      </w:r>
      <w:r w:rsidRPr="00863CA5">
        <w:rPr>
          <w:rFonts w:ascii="Times New Roman" w:hAnsi="Times New Roman"/>
          <w:spacing w:val="16"/>
          <w:sz w:val="24"/>
          <w:szCs w:val="24"/>
        </w:rPr>
        <w:t xml:space="preserve"> </w:t>
      </w:r>
      <w:r w:rsidRPr="00863CA5">
        <w:rPr>
          <w:rFonts w:ascii="Times New Roman" w:hAnsi="Times New Roman"/>
          <w:sz w:val="24"/>
          <w:szCs w:val="24"/>
        </w:rPr>
        <w:t>357,</w:t>
      </w:r>
      <w:r w:rsidRPr="00863CA5">
        <w:rPr>
          <w:rFonts w:ascii="Times New Roman" w:hAnsi="Times New Roman"/>
          <w:spacing w:val="12"/>
          <w:sz w:val="24"/>
          <w:szCs w:val="24"/>
        </w:rPr>
        <w:t xml:space="preserve"> </w:t>
      </w:r>
      <w:r w:rsidRPr="00863CA5">
        <w:rPr>
          <w:rFonts w:ascii="Times New Roman" w:hAnsi="Times New Roman"/>
          <w:sz w:val="24"/>
          <w:szCs w:val="24"/>
        </w:rPr>
        <w:t>235</w:t>
      </w:r>
    </w:p>
    <w:p w:rsidR="00863CA5" w:rsidRPr="00863CA5" w:rsidRDefault="00863CA5" w:rsidP="002D3C11">
      <w:pPr>
        <w:pStyle w:val="BodyText"/>
        <w:spacing w:before="11"/>
        <w:ind w:left="360" w:hanging="360"/>
        <w:rPr>
          <w:rFonts w:ascii="Times New Roman" w:hAnsi="Times New Roman"/>
          <w:sz w:val="24"/>
          <w:szCs w:val="24"/>
        </w:rPr>
      </w:pPr>
      <w:proofErr w:type="spellStart"/>
      <w:r w:rsidRPr="00863CA5">
        <w:rPr>
          <w:rFonts w:ascii="Times New Roman" w:hAnsi="Times New Roman"/>
          <w:sz w:val="24"/>
          <w:szCs w:val="24"/>
        </w:rPr>
        <w:t>Prebisch</w:t>
      </w:r>
      <w:proofErr w:type="spellEnd"/>
      <w:r w:rsidRPr="00863CA5">
        <w:rPr>
          <w:rFonts w:ascii="Times New Roman" w:hAnsi="Times New Roman"/>
          <w:sz w:val="24"/>
          <w:szCs w:val="24"/>
        </w:rPr>
        <w:t>,</w:t>
      </w:r>
      <w:r w:rsidRPr="00863CA5">
        <w:rPr>
          <w:rFonts w:ascii="Times New Roman" w:hAnsi="Times New Roman"/>
          <w:spacing w:val="18"/>
          <w:sz w:val="24"/>
          <w:szCs w:val="24"/>
        </w:rPr>
        <w:t xml:space="preserve"> </w:t>
      </w:r>
      <w:r w:rsidRPr="00863CA5">
        <w:rPr>
          <w:rFonts w:ascii="Times New Roman" w:hAnsi="Times New Roman"/>
          <w:sz w:val="24"/>
          <w:szCs w:val="24"/>
        </w:rPr>
        <w:t>T.</w:t>
      </w:r>
      <w:r w:rsidRPr="00863CA5">
        <w:rPr>
          <w:rFonts w:ascii="Times New Roman" w:hAnsi="Times New Roman"/>
          <w:spacing w:val="1"/>
          <w:sz w:val="24"/>
          <w:szCs w:val="24"/>
        </w:rPr>
        <w:t xml:space="preserve"> </w:t>
      </w:r>
      <w:r w:rsidRPr="00863CA5">
        <w:rPr>
          <w:rFonts w:ascii="Times New Roman" w:hAnsi="Times New Roman"/>
          <w:sz w:val="24"/>
          <w:szCs w:val="24"/>
        </w:rPr>
        <w:t>&amp;</w:t>
      </w:r>
      <w:r w:rsidRPr="00863CA5">
        <w:rPr>
          <w:rFonts w:ascii="Times New Roman" w:hAnsi="Times New Roman"/>
          <w:spacing w:val="4"/>
          <w:sz w:val="24"/>
          <w:szCs w:val="24"/>
        </w:rPr>
        <w:t xml:space="preserve"> </w:t>
      </w:r>
      <w:proofErr w:type="spellStart"/>
      <w:r w:rsidRPr="00863CA5">
        <w:rPr>
          <w:rFonts w:ascii="Times New Roman" w:hAnsi="Times New Roman"/>
          <w:sz w:val="24"/>
          <w:szCs w:val="24"/>
        </w:rPr>
        <w:t>Mamajek</w:t>
      </w:r>
      <w:proofErr w:type="spellEnd"/>
      <w:r w:rsidRPr="00863CA5">
        <w:rPr>
          <w:rFonts w:ascii="Times New Roman" w:hAnsi="Times New Roman"/>
          <w:sz w:val="24"/>
          <w:szCs w:val="24"/>
        </w:rPr>
        <w:t>,</w:t>
      </w:r>
      <w:r w:rsidRPr="00863CA5">
        <w:rPr>
          <w:rFonts w:ascii="Times New Roman" w:hAnsi="Times New Roman"/>
          <w:spacing w:val="32"/>
          <w:sz w:val="24"/>
          <w:szCs w:val="24"/>
        </w:rPr>
        <w:t xml:space="preserve"> </w:t>
      </w:r>
      <w:r w:rsidRPr="00863CA5">
        <w:rPr>
          <w:rFonts w:ascii="Times New Roman" w:hAnsi="Times New Roman"/>
          <w:sz w:val="24"/>
          <w:szCs w:val="24"/>
        </w:rPr>
        <w:t>E.</w:t>
      </w:r>
      <w:r w:rsidRPr="00863CA5">
        <w:rPr>
          <w:rFonts w:ascii="Times New Roman" w:hAnsi="Times New Roman"/>
          <w:spacing w:val="10"/>
          <w:sz w:val="24"/>
          <w:szCs w:val="24"/>
        </w:rPr>
        <w:t xml:space="preserve"> </w:t>
      </w:r>
      <w:r w:rsidRPr="00863CA5">
        <w:rPr>
          <w:rFonts w:ascii="Times New Roman" w:hAnsi="Times New Roman"/>
          <w:sz w:val="24"/>
          <w:szCs w:val="24"/>
        </w:rPr>
        <w:t>2008,</w:t>
      </w:r>
      <w:r w:rsidRPr="00863CA5">
        <w:rPr>
          <w:rFonts w:ascii="Times New Roman" w:hAnsi="Times New Roman"/>
          <w:spacing w:val="12"/>
          <w:sz w:val="24"/>
          <w:szCs w:val="24"/>
        </w:rPr>
        <w:t xml:space="preserve"> </w:t>
      </w:r>
      <w:r w:rsidRPr="00863CA5">
        <w:rPr>
          <w:rFonts w:ascii="Times New Roman" w:hAnsi="Times New Roman"/>
          <w:sz w:val="24"/>
          <w:szCs w:val="24"/>
        </w:rPr>
        <w:t>ASP</w:t>
      </w:r>
      <w:r w:rsidRPr="00863CA5">
        <w:rPr>
          <w:rFonts w:ascii="Times New Roman" w:hAnsi="Times New Roman"/>
          <w:spacing w:val="21"/>
          <w:sz w:val="24"/>
          <w:szCs w:val="24"/>
        </w:rPr>
        <w:t xml:space="preserve"> </w:t>
      </w:r>
      <w:r w:rsidRPr="00863CA5">
        <w:rPr>
          <w:rFonts w:ascii="Times New Roman" w:hAnsi="Times New Roman"/>
          <w:sz w:val="24"/>
          <w:szCs w:val="24"/>
        </w:rPr>
        <w:t>Handbook</w:t>
      </w:r>
      <w:r w:rsidRPr="00863CA5">
        <w:rPr>
          <w:rFonts w:ascii="Times New Roman" w:hAnsi="Times New Roman"/>
          <w:spacing w:val="35"/>
          <w:sz w:val="24"/>
          <w:szCs w:val="24"/>
        </w:rPr>
        <w:t xml:space="preserve"> </w:t>
      </w:r>
      <w:r w:rsidRPr="00863CA5">
        <w:rPr>
          <w:rFonts w:ascii="Times New Roman" w:hAnsi="Times New Roman"/>
          <w:sz w:val="24"/>
          <w:szCs w:val="24"/>
        </w:rPr>
        <w:t>of</w:t>
      </w:r>
      <w:r w:rsidRPr="00863CA5">
        <w:rPr>
          <w:rFonts w:ascii="Times New Roman" w:hAnsi="Times New Roman"/>
          <w:spacing w:val="18"/>
          <w:sz w:val="24"/>
          <w:szCs w:val="24"/>
        </w:rPr>
        <w:t xml:space="preserve"> </w:t>
      </w:r>
      <w:r w:rsidRPr="00863CA5">
        <w:rPr>
          <w:rFonts w:ascii="Times New Roman" w:hAnsi="Times New Roman"/>
          <w:sz w:val="24"/>
          <w:szCs w:val="24"/>
        </w:rPr>
        <w:t>Star</w:t>
      </w:r>
      <w:r w:rsidRPr="00863CA5">
        <w:rPr>
          <w:rFonts w:ascii="Times New Roman" w:hAnsi="Times New Roman"/>
          <w:spacing w:val="12"/>
          <w:sz w:val="24"/>
          <w:szCs w:val="24"/>
        </w:rPr>
        <w:t xml:space="preserve"> </w:t>
      </w:r>
      <w:r w:rsidRPr="00863CA5">
        <w:rPr>
          <w:rFonts w:ascii="Times New Roman" w:hAnsi="Times New Roman"/>
          <w:sz w:val="24"/>
          <w:szCs w:val="24"/>
        </w:rPr>
        <w:t>Forming</w:t>
      </w:r>
      <w:r w:rsidRPr="00863CA5">
        <w:rPr>
          <w:rFonts w:ascii="Times New Roman" w:hAnsi="Times New Roman"/>
          <w:spacing w:val="26"/>
          <w:sz w:val="24"/>
          <w:szCs w:val="24"/>
        </w:rPr>
        <w:t xml:space="preserve"> </w:t>
      </w:r>
      <w:r w:rsidRPr="00863CA5">
        <w:rPr>
          <w:rFonts w:ascii="Times New Roman" w:hAnsi="Times New Roman"/>
          <w:sz w:val="24"/>
          <w:szCs w:val="24"/>
        </w:rPr>
        <w:t>Regions</w:t>
      </w:r>
      <w:r w:rsidRPr="00863CA5">
        <w:rPr>
          <w:rFonts w:ascii="Times New Roman" w:hAnsi="Times New Roman"/>
          <w:spacing w:val="18"/>
          <w:sz w:val="24"/>
          <w:szCs w:val="24"/>
        </w:rPr>
        <w:t xml:space="preserve"> </w:t>
      </w:r>
      <w:r w:rsidRPr="00863CA5">
        <w:rPr>
          <w:rFonts w:ascii="Times New Roman" w:hAnsi="Times New Roman"/>
          <w:sz w:val="24"/>
          <w:szCs w:val="24"/>
        </w:rPr>
        <w:t>Vol</w:t>
      </w:r>
      <w:r w:rsidRPr="00863CA5">
        <w:rPr>
          <w:rFonts w:ascii="Times New Roman" w:hAnsi="Times New Roman"/>
          <w:spacing w:val="31"/>
          <w:sz w:val="24"/>
          <w:szCs w:val="24"/>
        </w:rPr>
        <w:t xml:space="preserve"> </w:t>
      </w:r>
      <w:r w:rsidRPr="00863CA5">
        <w:rPr>
          <w:rFonts w:ascii="Times New Roman" w:hAnsi="Times New Roman"/>
          <w:sz w:val="24"/>
          <w:szCs w:val="24"/>
        </w:rPr>
        <w:t>II (arXiv</w:t>
      </w:r>
      <w:proofErr w:type="gramStart"/>
      <w:r w:rsidRPr="00863CA5">
        <w:rPr>
          <w:rFonts w:ascii="Times New Roman" w:hAnsi="Times New Roman"/>
          <w:sz w:val="24"/>
          <w:szCs w:val="24"/>
        </w:rPr>
        <w:t>:0809.0407v1</w:t>
      </w:r>
      <w:proofErr w:type="gramEnd"/>
      <w:r w:rsidRPr="00863CA5">
        <w:rPr>
          <w:rFonts w:ascii="Times New Roman" w:hAnsi="Times New Roman"/>
          <w:sz w:val="24"/>
          <w:szCs w:val="24"/>
        </w:rPr>
        <w:t>)</w:t>
      </w:r>
    </w:p>
    <w:p w:rsidR="00863CA5" w:rsidRDefault="00863CA5" w:rsidP="002D3C11">
      <w:pPr>
        <w:pStyle w:val="BodyText"/>
        <w:spacing w:before="6"/>
        <w:ind w:left="360" w:hanging="360"/>
        <w:rPr>
          <w:rFonts w:ascii="Times New Roman" w:hAnsi="Times New Roman"/>
          <w:sz w:val="24"/>
          <w:szCs w:val="24"/>
        </w:rPr>
      </w:pPr>
      <w:r w:rsidRPr="00863CA5">
        <w:rPr>
          <w:rFonts w:ascii="Times New Roman" w:hAnsi="Times New Roman"/>
          <w:sz w:val="24"/>
          <w:szCs w:val="24"/>
        </w:rPr>
        <w:t>Rauch,</w:t>
      </w:r>
      <w:r w:rsidRPr="00863CA5">
        <w:rPr>
          <w:rFonts w:ascii="Times New Roman" w:hAnsi="Times New Roman"/>
          <w:spacing w:val="19"/>
          <w:sz w:val="24"/>
          <w:szCs w:val="24"/>
        </w:rPr>
        <w:t xml:space="preserve"> </w:t>
      </w:r>
      <w:r w:rsidRPr="00863CA5">
        <w:rPr>
          <w:rFonts w:ascii="Times New Roman" w:hAnsi="Times New Roman"/>
          <w:sz w:val="24"/>
          <w:szCs w:val="24"/>
        </w:rPr>
        <w:t>B.F.,</w:t>
      </w:r>
      <w:r w:rsidRPr="00863CA5">
        <w:rPr>
          <w:rFonts w:ascii="Times New Roman" w:hAnsi="Times New Roman"/>
          <w:spacing w:val="17"/>
          <w:sz w:val="24"/>
          <w:szCs w:val="24"/>
        </w:rPr>
        <w:t xml:space="preserve"> </w:t>
      </w:r>
      <w:r w:rsidRPr="00863CA5">
        <w:rPr>
          <w:rFonts w:ascii="Times New Roman" w:hAnsi="Times New Roman"/>
          <w:sz w:val="24"/>
          <w:szCs w:val="24"/>
        </w:rPr>
        <w:t>et</w:t>
      </w:r>
      <w:r w:rsidRPr="00863CA5">
        <w:rPr>
          <w:rFonts w:ascii="Times New Roman" w:hAnsi="Times New Roman"/>
          <w:spacing w:val="14"/>
          <w:sz w:val="24"/>
          <w:szCs w:val="24"/>
        </w:rPr>
        <w:t xml:space="preserve"> </w:t>
      </w:r>
      <w:r w:rsidRPr="00863CA5">
        <w:rPr>
          <w:rFonts w:ascii="Times New Roman" w:hAnsi="Times New Roman"/>
          <w:sz w:val="24"/>
          <w:szCs w:val="24"/>
        </w:rPr>
        <w:t>al.</w:t>
      </w:r>
      <w:r w:rsidRPr="00863CA5">
        <w:rPr>
          <w:rFonts w:ascii="Times New Roman" w:hAnsi="Times New Roman"/>
          <w:spacing w:val="1"/>
          <w:sz w:val="24"/>
          <w:szCs w:val="24"/>
        </w:rPr>
        <w:t xml:space="preserve"> </w:t>
      </w:r>
      <w:r w:rsidRPr="00863CA5">
        <w:rPr>
          <w:rFonts w:ascii="Times New Roman" w:hAnsi="Times New Roman"/>
          <w:sz w:val="24"/>
          <w:szCs w:val="24"/>
        </w:rPr>
        <w:t>2009,</w:t>
      </w:r>
      <w:r w:rsidRPr="00863CA5">
        <w:rPr>
          <w:rFonts w:ascii="Times New Roman" w:hAnsi="Times New Roman"/>
          <w:spacing w:val="28"/>
          <w:sz w:val="24"/>
          <w:szCs w:val="24"/>
        </w:rPr>
        <w:t xml:space="preserve"> </w:t>
      </w:r>
      <w:proofErr w:type="spellStart"/>
      <w:r w:rsidRPr="00863CA5">
        <w:rPr>
          <w:rFonts w:ascii="Times New Roman" w:hAnsi="Times New Roman"/>
          <w:sz w:val="24"/>
          <w:szCs w:val="24"/>
        </w:rPr>
        <w:t>ApJ</w:t>
      </w:r>
      <w:proofErr w:type="spellEnd"/>
      <w:r w:rsidRPr="00863CA5">
        <w:rPr>
          <w:rFonts w:ascii="Times New Roman" w:hAnsi="Times New Roman"/>
          <w:sz w:val="24"/>
          <w:szCs w:val="24"/>
        </w:rPr>
        <w:t xml:space="preserve"> 697, 2083</w:t>
      </w:r>
    </w:p>
    <w:p w:rsidR="002D0139" w:rsidRDefault="002D0139" w:rsidP="002D3C11">
      <w:pPr>
        <w:pStyle w:val="BodyText"/>
        <w:spacing w:before="6"/>
        <w:ind w:left="360" w:hanging="360"/>
        <w:rPr>
          <w:rFonts w:ascii="Times New Roman" w:hAnsi="Times New Roman"/>
          <w:sz w:val="24"/>
          <w:szCs w:val="24"/>
        </w:rPr>
      </w:pPr>
      <w:proofErr w:type="spellStart"/>
      <w:r>
        <w:rPr>
          <w:rFonts w:ascii="Times New Roman" w:hAnsi="Times New Roman"/>
          <w:sz w:val="24"/>
          <w:szCs w:val="24"/>
        </w:rPr>
        <w:t>Shibagaki</w:t>
      </w:r>
      <w:proofErr w:type="spellEnd"/>
      <w:r>
        <w:rPr>
          <w:rFonts w:ascii="Times New Roman" w:hAnsi="Times New Roman"/>
          <w:sz w:val="24"/>
          <w:szCs w:val="24"/>
        </w:rPr>
        <w:t xml:space="preserve">, S., et al. 2016, </w:t>
      </w:r>
      <w:proofErr w:type="spellStart"/>
      <w:r>
        <w:rPr>
          <w:rFonts w:ascii="Times New Roman" w:hAnsi="Times New Roman"/>
          <w:sz w:val="24"/>
          <w:szCs w:val="24"/>
        </w:rPr>
        <w:t>ApJ</w:t>
      </w:r>
      <w:proofErr w:type="spellEnd"/>
      <w:r>
        <w:rPr>
          <w:rFonts w:ascii="Times New Roman" w:hAnsi="Times New Roman"/>
          <w:sz w:val="24"/>
          <w:szCs w:val="24"/>
        </w:rPr>
        <w:t xml:space="preserve"> 816:79</w:t>
      </w:r>
    </w:p>
    <w:p w:rsidR="00B3771E" w:rsidRDefault="00B3771E" w:rsidP="002D3C11">
      <w:pPr>
        <w:pStyle w:val="BodyText"/>
        <w:spacing w:before="6"/>
        <w:ind w:left="360" w:hanging="360"/>
        <w:rPr>
          <w:rFonts w:ascii="Times New Roman" w:hAnsi="Times New Roman"/>
          <w:sz w:val="24"/>
          <w:szCs w:val="24"/>
        </w:rPr>
      </w:pPr>
      <w:r>
        <w:rPr>
          <w:rFonts w:ascii="Times New Roman" w:hAnsi="Times New Roman"/>
          <w:sz w:val="24"/>
          <w:szCs w:val="24"/>
        </w:rPr>
        <w:t xml:space="preserve">Siegel, D.M. and </w:t>
      </w:r>
      <w:proofErr w:type="spellStart"/>
      <w:r>
        <w:rPr>
          <w:rFonts w:ascii="Times New Roman" w:hAnsi="Times New Roman"/>
          <w:sz w:val="24"/>
          <w:szCs w:val="24"/>
        </w:rPr>
        <w:t>Betzger</w:t>
      </w:r>
      <w:proofErr w:type="spellEnd"/>
      <w:r>
        <w:rPr>
          <w:rFonts w:ascii="Times New Roman" w:hAnsi="Times New Roman"/>
          <w:sz w:val="24"/>
          <w:szCs w:val="24"/>
        </w:rPr>
        <w:t>, B.D., 2017 PRL 118, 231102</w:t>
      </w:r>
    </w:p>
    <w:p w:rsidR="00186930" w:rsidRDefault="00186930" w:rsidP="002D3C11">
      <w:pPr>
        <w:pStyle w:val="BodyText"/>
        <w:spacing w:before="6"/>
        <w:ind w:left="360" w:hanging="360"/>
        <w:rPr>
          <w:rFonts w:ascii="Times New Roman" w:hAnsi="Times New Roman"/>
          <w:sz w:val="24"/>
          <w:szCs w:val="24"/>
        </w:rPr>
      </w:pPr>
      <w:r>
        <w:rPr>
          <w:rFonts w:ascii="Times New Roman" w:hAnsi="Times New Roman"/>
          <w:sz w:val="24"/>
          <w:szCs w:val="24"/>
        </w:rPr>
        <w:t>Siegel, D.M., Barnes, J., and Metzger, B.D., (2018) arXiv</w:t>
      </w:r>
      <w:proofErr w:type="gramStart"/>
      <w:r>
        <w:rPr>
          <w:rFonts w:ascii="Times New Roman" w:hAnsi="Times New Roman"/>
          <w:sz w:val="24"/>
          <w:szCs w:val="24"/>
        </w:rPr>
        <w:t>:1810.00098</w:t>
      </w:r>
      <w:proofErr w:type="gramEnd"/>
    </w:p>
    <w:p w:rsidR="00BD1371" w:rsidRDefault="00BD1371" w:rsidP="002D3C11">
      <w:pPr>
        <w:pStyle w:val="BodyText"/>
        <w:spacing w:before="6"/>
        <w:ind w:left="360" w:hanging="360"/>
        <w:rPr>
          <w:rFonts w:ascii="Times New Roman" w:hAnsi="Times New Roman"/>
          <w:sz w:val="24"/>
          <w:szCs w:val="24"/>
        </w:rPr>
      </w:pPr>
      <w:proofErr w:type="spellStart"/>
      <w:r>
        <w:rPr>
          <w:rFonts w:ascii="Times New Roman" w:hAnsi="Times New Roman"/>
          <w:sz w:val="24"/>
          <w:szCs w:val="24"/>
        </w:rPr>
        <w:t>Wanajo</w:t>
      </w:r>
      <w:proofErr w:type="spellEnd"/>
      <w:r>
        <w:rPr>
          <w:rFonts w:ascii="Times New Roman" w:hAnsi="Times New Roman"/>
          <w:sz w:val="24"/>
          <w:szCs w:val="24"/>
        </w:rPr>
        <w:t xml:space="preserve">, S., et al. 2014 </w:t>
      </w:r>
      <w:proofErr w:type="spellStart"/>
      <w:r>
        <w:rPr>
          <w:rFonts w:ascii="Times New Roman" w:hAnsi="Times New Roman"/>
          <w:sz w:val="24"/>
          <w:szCs w:val="24"/>
        </w:rPr>
        <w:t>ApJL</w:t>
      </w:r>
      <w:proofErr w:type="spellEnd"/>
      <w:r>
        <w:rPr>
          <w:rFonts w:ascii="Times New Roman" w:hAnsi="Times New Roman"/>
          <w:sz w:val="24"/>
          <w:szCs w:val="24"/>
        </w:rPr>
        <w:t xml:space="preserve"> 789:L39</w:t>
      </w:r>
    </w:p>
    <w:p w:rsidR="005273EF" w:rsidRDefault="005273EF" w:rsidP="002D3C11">
      <w:pPr>
        <w:pStyle w:val="BodyText"/>
        <w:spacing w:before="6"/>
        <w:ind w:left="360" w:hanging="360"/>
        <w:rPr>
          <w:rFonts w:ascii="Times New Roman" w:hAnsi="Times New Roman"/>
          <w:sz w:val="24"/>
          <w:szCs w:val="24"/>
        </w:rPr>
      </w:pPr>
      <w:proofErr w:type="spellStart"/>
      <w:r>
        <w:rPr>
          <w:rFonts w:ascii="Times New Roman" w:hAnsi="Times New Roman"/>
          <w:sz w:val="24"/>
          <w:szCs w:val="24"/>
        </w:rPr>
        <w:t>Wallner</w:t>
      </w:r>
      <w:proofErr w:type="spellEnd"/>
      <w:r>
        <w:rPr>
          <w:rFonts w:ascii="Times New Roman" w:hAnsi="Times New Roman"/>
          <w:sz w:val="24"/>
          <w:szCs w:val="24"/>
        </w:rPr>
        <w:t>, A., et al. 2016 Science 532, 69</w:t>
      </w:r>
    </w:p>
    <w:p w:rsidR="00B441FC" w:rsidRDefault="00B441FC" w:rsidP="002D3C11">
      <w:pPr>
        <w:pStyle w:val="BodyText"/>
        <w:spacing w:before="6"/>
        <w:ind w:left="360" w:hanging="360"/>
        <w:rPr>
          <w:rFonts w:ascii="Times New Roman" w:hAnsi="Times New Roman"/>
          <w:sz w:val="24"/>
          <w:szCs w:val="24"/>
        </w:rPr>
      </w:pPr>
      <w:proofErr w:type="spellStart"/>
      <w:r>
        <w:rPr>
          <w:rFonts w:ascii="Times New Roman" w:hAnsi="Times New Roman"/>
          <w:sz w:val="24"/>
          <w:szCs w:val="24"/>
        </w:rPr>
        <w:t>Wasserburg</w:t>
      </w:r>
      <w:proofErr w:type="spellEnd"/>
      <w:r>
        <w:rPr>
          <w:rFonts w:ascii="Times New Roman" w:hAnsi="Times New Roman"/>
          <w:sz w:val="24"/>
          <w:szCs w:val="24"/>
        </w:rPr>
        <w:t xml:space="preserve">, G.J., et al. </w:t>
      </w:r>
      <w:r w:rsidR="00C41E42">
        <w:rPr>
          <w:rFonts w:ascii="Times New Roman" w:hAnsi="Times New Roman"/>
          <w:sz w:val="24"/>
          <w:szCs w:val="24"/>
        </w:rPr>
        <w:t xml:space="preserve">1996, </w:t>
      </w:r>
      <w:proofErr w:type="spellStart"/>
      <w:r>
        <w:rPr>
          <w:rFonts w:ascii="Times New Roman" w:hAnsi="Times New Roman"/>
          <w:sz w:val="24"/>
          <w:szCs w:val="24"/>
        </w:rPr>
        <w:t>ApJ</w:t>
      </w:r>
      <w:r w:rsidR="00C41E42">
        <w:rPr>
          <w:rFonts w:ascii="Times New Roman" w:hAnsi="Times New Roman"/>
          <w:sz w:val="24"/>
          <w:szCs w:val="24"/>
        </w:rPr>
        <w:t>L</w:t>
      </w:r>
      <w:proofErr w:type="spellEnd"/>
      <w:r>
        <w:rPr>
          <w:rFonts w:ascii="Times New Roman" w:hAnsi="Times New Roman"/>
          <w:sz w:val="24"/>
          <w:szCs w:val="24"/>
        </w:rPr>
        <w:t xml:space="preserve"> 466:L109</w:t>
      </w:r>
    </w:p>
    <w:p w:rsidR="00FD2471" w:rsidRDefault="00FD2471" w:rsidP="002D3C11">
      <w:pPr>
        <w:pStyle w:val="BodyText"/>
        <w:spacing w:before="6"/>
        <w:ind w:left="360" w:hanging="360"/>
        <w:rPr>
          <w:rFonts w:ascii="Times New Roman" w:hAnsi="Times New Roman"/>
          <w:sz w:val="24"/>
          <w:szCs w:val="24"/>
        </w:rPr>
      </w:pPr>
      <w:proofErr w:type="spellStart"/>
      <w:r>
        <w:rPr>
          <w:rFonts w:ascii="Times New Roman" w:hAnsi="Times New Roman"/>
          <w:sz w:val="24"/>
          <w:szCs w:val="24"/>
        </w:rPr>
        <w:t>Westphal</w:t>
      </w:r>
      <w:proofErr w:type="spellEnd"/>
      <w:r>
        <w:rPr>
          <w:rFonts w:ascii="Times New Roman" w:hAnsi="Times New Roman"/>
          <w:sz w:val="24"/>
          <w:szCs w:val="24"/>
        </w:rPr>
        <w:t>, A.J. et al., 1998 Nature, 396, 50</w:t>
      </w:r>
    </w:p>
    <w:p w:rsidR="00FD517F" w:rsidRPr="00863CA5" w:rsidRDefault="00FD517F" w:rsidP="002D3C11">
      <w:pPr>
        <w:pStyle w:val="BodyText"/>
        <w:spacing w:before="6"/>
        <w:ind w:left="360" w:hanging="360"/>
        <w:rPr>
          <w:rFonts w:ascii="Times New Roman" w:hAnsi="Times New Roman"/>
          <w:sz w:val="24"/>
          <w:szCs w:val="24"/>
        </w:rPr>
      </w:pPr>
      <w:proofErr w:type="spellStart"/>
      <w:r>
        <w:rPr>
          <w:rFonts w:ascii="Times New Roman" w:hAnsi="Times New Roman"/>
          <w:sz w:val="24"/>
          <w:szCs w:val="24"/>
        </w:rPr>
        <w:t>Wiedenebeck</w:t>
      </w:r>
      <w:proofErr w:type="spellEnd"/>
      <w:r>
        <w:rPr>
          <w:rFonts w:ascii="Times New Roman" w:hAnsi="Times New Roman"/>
          <w:sz w:val="24"/>
          <w:szCs w:val="24"/>
        </w:rPr>
        <w:t>, M.E., et al. 2007, Space Science Reviews130:415</w:t>
      </w:r>
    </w:p>
    <w:p w:rsidR="003B45DA" w:rsidRDefault="00863CA5" w:rsidP="002D3C11">
      <w:pPr>
        <w:pStyle w:val="BodyText"/>
        <w:spacing w:before="11"/>
        <w:ind w:left="360" w:hanging="360"/>
        <w:rPr>
          <w:rFonts w:ascii="Times New Roman" w:hAnsi="Times New Roman"/>
          <w:sz w:val="24"/>
          <w:szCs w:val="24"/>
        </w:rPr>
      </w:pPr>
      <w:r w:rsidRPr="00863CA5">
        <w:rPr>
          <w:rFonts w:ascii="Times New Roman" w:hAnsi="Times New Roman"/>
          <w:sz w:val="24"/>
          <w:szCs w:val="24"/>
        </w:rPr>
        <w:t>Young,</w:t>
      </w:r>
      <w:r w:rsidRPr="00863CA5">
        <w:rPr>
          <w:rFonts w:ascii="Times New Roman" w:hAnsi="Times New Roman"/>
          <w:spacing w:val="23"/>
          <w:sz w:val="24"/>
          <w:szCs w:val="24"/>
        </w:rPr>
        <w:t xml:space="preserve"> </w:t>
      </w:r>
      <w:r w:rsidRPr="00863CA5">
        <w:rPr>
          <w:rFonts w:ascii="Times New Roman" w:hAnsi="Times New Roman"/>
          <w:sz w:val="24"/>
          <w:szCs w:val="24"/>
        </w:rPr>
        <w:t>E.D.</w:t>
      </w:r>
      <w:r w:rsidRPr="00863CA5">
        <w:rPr>
          <w:rFonts w:ascii="Times New Roman" w:hAnsi="Times New Roman"/>
          <w:spacing w:val="13"/>
          <w:sz w:val="24"/>
          <w:szCs w:val="24"/>
        </w:rPr>
        <w:t xml:space="preserve"> </w:t>
      </w:r>
      <w:r w:rsidRPr="00863CA5">
        <w:rPr>
          <w:rFonts w:ascii="Times New Roman" w:hAnsi="Times New Roman"/>
          <w:sz w:val="24"/>
          <w:szCs w:val="24"/>
        </w:rPr>
        <w:t>et</w:t>
      </w:r>
      <w:r w:rsidRPr="00863CA5">
        <w:rPr>
          <w:rFonts w:ascii="Times New Roman" w:hAnsi="Times New Roman"/>
          <w:spacing w:val="11"/>
          <w:sz w:val="24"/>
          <w:szCs w:val="24"/>
        </w:rPr>
        <w:t xml:space="preserve"> </w:t>
      </w:r>
      <w:r w:rsidRPr="00863CA5">
        <w:rPr>
          <w:rFonts w:ascii="Times New Roman" w:hAnsi="Times New Roman"/>
          <w:sz w:val="24"/>
          <w:szCs w:val="24"/>
        </w:rPr>
        <w:t>al.</w:t>
      </w:r>
      <w:r w:rsidRPr="00863CA5">
        <w:rPr>
          <w:rFonts w:ascii="Times New Roman" w:hAnsi="Times New Roman"/>
          <w:spacing w:val="4"/>
          <w:sz w:val="24"/>
          <w:szCs w:val="24"/>
        </w:rPr>
        <w:t xml:space="preserve"> </w:t>
      </w:r>
      <w:r w:rsidRPr="00863CA5">
        <w:rPr>
          <w:rFonts w:ascii="Times New Roman" w:hAnsi="Times New Roman"/>
          <w:sz w:val="24"/>
          <w:szCs w:val="24"/>
        </w:rPr>
        <w:t>2008,</w:t>
      </w:r>
      <w:r w:rsidRPr="00863CA5">
        <w:rPr>
          <w:rFonts w:ascii="Times New Roman" w:hAnsi="Times New Roman"/>
          <w:spacing w:val="20"/>
          <w:sz w:val="24"/>
          <w:szCs w:val="24"/>
        </w:rPr>
        <w:t xml:space="preserve"> </w:t>
      </w:r>
      <w:r w:rsidRPr="00863CA5">
        <w:rPr>
          <w:rFonts w:ascii="Times New Roman" w:hAnsi="Times New Roman"/>
          <w:sz w:val="24"/>
          <w:szCs w:val="24"/>
        </w:rPr>
        <w:t>39th</w:t>
      </w:r>
      <w:r w:rsidRPr="00863CA5">
        <w:rPr>
          <w:rFonts w:ascii="Times New Roman" w:hAnsi="Times New Roman"/>
          <w:spacing w:val="13"/>
          <w:sz w:val="24"/>
          <w:szCs w:val="24"/>
        </w:rPr>
        <w:t xml:space="preserve"> </w:t>
      </w:r>
      <w:r w:rsidRPr="00863CA5">
        <w:rPr>
          <w:rFonts w:ascii="Times New Roman" w:hAnsi="Times New Roman"/>
          <w:sz w:val="24"/>
          <w:szCs w:val="24"/>
        </w:rPr>
        <w:t>Lunar</w:t>
      </w:r>
      <w:r w:rsidRPr="00863CA5">
        <w:rPr>
          <w:rFonts w:ascii="Times New Roman" w:hAnsi="Times New Roman"/>
          <w:spacing w:val="13"/>
          <w:sz w:val="24"/>
          <w:szCs w:val="24"/>
        </w:rPr>
        <w:t xml:space="preserve"> </w:t>
      </w:r>
      <w:r w:rsidRPr="00863CA5">
        <w:rPr>
          <w:rFonts w:ascii="Times New Roman" w:hAnsi="Times New Roman"/>
          <w:sz w:val="24"/>
          <w:szCs w:val="24"/>
        </w:rPr>
        <w:t>&amp;</w:t>
      </w:r>
      <w:r w:rsidRPr="00863CA5">
        <w:rPr>
          <w:rFonts w:ascii="Times New Roman" w:hAnsi="Times New Roman"/>
          <w:spacing w:val="2"/>
          <w:sz w:val="24"/>
          <w:szCs w:val="24"/>
        </w:rPr>
        <w:t xml:space="preserve"> </w:t>
      </w:r>
      <w:r w:rsidRPr="00863CA5">
        <w:rPr>
          <w:rFonts w:ascii="Times New Roman" w:hAnsi="Times New Roman"/>
          <w:sz w:val="24"/>
          <w:szCs w:val="24"/>
        </w:rPr>
        <w:t>Planetary</w:t>
      </w:r>
      <w:r w:rsidRPr="00863CA5">
        <w:rPr>
          <w:rFonts w:ascii="Times New Roman" w:hAnsi="Times New Roman"/>
          <w:spacing w:val="39"/>
          <w:sz w:val="24"/>
          <w:szCs w:val="24"/>
        </w:rPr>
        <w:t xml:space="preserve"> </w:t>
      </w:r>
      <w:r w:rsidRPr="00863CA5">
        <w:rPr>
          <w:rFonts w:ascii="Times New Roman" w:hAnsi="Times New Roman"/>
          <w:sz w:val="24"/>
          <w:szCs w:val="24"/>
        </w:rPr>
        <w:t>Science</w:t>
      </w:r>
      <w:r w:rsidRPr="00863CA5">
        <w:rPr>
          <w:rFonts w:ascii="Times New Roman" w:hAnsi="Times New Roman"/>
          <w:spacing w:val="10"/>
          <w:sz w:val="24"/>
          <w:szCs w:val="24"/>
        </w:rPr>
        <w:t xml:space="preserve"> </w:t>
      </w:r>
      <w:r w:rsidRPr="00863CA5">
        <w:rPr>
          <w:rFonts w:ascii="Times New Roman" w:hAnsi="Times New Roman"/>
          <w:sz w:val="24"/>
          <w:szCs w:val="24"/>
        </w:rPr>
        <w:t>Conference,</w:t>
      </w:r>
      <w:r w:rsidRPr="00863CA5">
        <w:rPr>
          <w:rFonts w:ascii="Times New Roman" w:hAnsi="Times New Roman"/>
          <w:spacing w:val="42"/>
          <w:sz w:val="24"/>
          <w:szCs w:val="24"/>
        </w:rPr>
        <w:t xml:space="preserve"> </w:t>
      </w:r>
      <w:r w:rsidRPr="00863CA5">
        <w:rPr>
          <w:rFonts w:ascii="Times New Roman" w:hAnsi="Times New Roman"/>
          <w:sz w:val="24"/>
          <w:szCs w:val="24"/>
        </w:rPr>
        <w:t>1329</w:t>
      </w:r>
    </w:p>
    <w:p w:rsidR="00B441FC" w:rsidRDefault="00B441FC" w:rsidP="002D3C11">
      <w:pPr>
        <w:pStyle w:val="BodyText"/>
        <w:spacing w:before="11"/>
        <w:ind w:left="360" w:hanging="360"/>
        <w:rPr>
          <w:sz w:val="24"/>
        </w:rPr>
      </w:pPr>
    </w:p>
    <w:p w:rsidR="00B441FC" w:rsidRDefault="00B441FC" w:rsidP="002D3C11">
      <w:pPr>
        <w:pStyle w:val="BodyText"/>
        <w:spacing w:before="11"/>
        <w:ind w:left="360" w:hanging="360"/>
        <w:rPr>
          <w:sz w:val="24"/>
        </w:rPr>
      </w:pPr>
    </w:p>
    <w:p w:rsidR="00B441FC" w:rsidRDefault="00B441FC" w:rsidP="002D3C11">
      <w:pPr>
        <w:pStyle w:val="BodyText"/>
        <w:spacing w:before="11"/>
        <w:ind w:left="360" w:hanging="360"/>
        <w:rPr>
          <w:sz w:val="24"/>
        </w:rPr>
      </w:pPr>
    </w:p>
    <w:p w:rsidR="00B441FC" w:rsidRDefault="00B441FC" w:rsidP="002D3C11">
      <w:pPr>
        <w:pStyle w:val="BodyText"/>
        <w:spacing w:before="11"/>
        <w:ind w:left="360" w:hanging="360"/>
        <w:rPr>
          <w:sz w:val="24"/>
        </w:rPr>
      </w:pPr>
    </w:p>
    <w:p w:rsidR="00B441FC" w:rsidRDefault="00B441FC" w:rsidP="002D3C11">
      <w:pPr>
        <w:pStyle w:val="BodyText"/>
        <w:spacing w:before="11"/>
        <w:ind w:left="360" w:hanging="360"/>
        <w:rPr>
          <w:sz w:val="24"/>
        </w:rPr>
      </w:pPr>
    </w:p>
    <w:sectPr w:rsidR="00B441FC" w:rsidSect="00863CA5">
      <w:footerReference w:type="first" r:id="rId16"/>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9D8" w:rsidRDefault="001B69D8">
      <w:pPr>
        <w:spacing w:before="0" w:after="0"/>
      </w:pPr>
      <w:r>
        <w:separator/>
      </w:r>
    </w:p>
  </w:endnote>
  <w:endnote w:type="continuationSeparator" w:id="0">
    <w:p w:rsidR="001B69D8" w:rsidRDefault="001B69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971" w:rsidRDefault="00720971" w:rsidP="003B45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720971" w:rsidRDefault="007209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672930"/>
      <w:docPartObj>
        <w:docPartGallery w:val="Page Numbers (Bottom of Page)"/>
        <w:docPartUnique/>
      </w:docPartObj>
    </w:sdtPr>
    <w:sdtEndPr>
      <w:rPr>
        <w:noProof/>
      </w:rPr>
    </w:sdtEndPr>
    <w:sdtContent>
      <w:p w:rsidR="00720971" w:rsidRDefault="00720971">
        <w:pPr>
          <w:pStyle w:val="Footer"/>
          <w:jc w:val="right"/>
        </w:pPr>
        <w:r>
          <w:fldChar w:fldCharType="begin"/>
        </w:r>
        <w:r>
          <w:instrText xml:space="preserve"> PAGE   \* MERGEFORMAT </w:instrText>
        </w:r>
        <w:r>
          <w:fldChar w:fldCharType="separate"/>
        </w:r>
        <w:r w:rsidR="0004250E">
          <w:rPr>
            <w:noProof/>
          </w:rPr>
          <w:t>1</w:t>
        </w:r>
        <w:r>
          <w:rPr>
            <w:noProof/>
          </w:rPr>
          <w:fldChar w:fldCharType="end"/>
        </w:r>
      </w:p>
    </w:sdtContent>
  </w:sdt>
  <w:p w:rsidR="00720971" w:rsidRDefault="007209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505772"/>
      <w:docPartObj>
        <w:docPartGallery w:val="Page Numbers (Bottom of Page)"/>
        <w:docPartUnique/>
      </w:docPartObj>
    </w:sdtPr>
    <w:sdtEndPr>
      <w:rPr>
        <w:noProof/>
      </w:rPr>
    </w:sdtEndPr>
    <w:sdtContent>
      <w:p w:rsidR="00720971" w:rsidRDefault="00720971">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rsidR="00720971" w:rsidRDefault="007209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918228"/>
      <w:docPartObj>
        <w:docPartGallery w:val="Page Numbers (Bottom of Page)"/>
        <w:docPartUnique/>
      </w:docPartObj>
    </w:sdtPr>
    <w:sdtEndPr>
      <w:rPr>
        <w:noProof/>
      </w:rPr>
    </w:sdtEndPr>
    <w:sdtContent>
      <w:p w:rsidR="00720971" w:rsidRDefault="007209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20971" w:rsidRDefault="00720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9D8" w:rsidRDefault="001B69D8">
      <w:pPr>
        <w:spacing w:before="0" w:after="0"/>
      </w:pPr>
      <w:r>
        <w:separator/>
      </w:r>
    </w:p>
  </w:footnote>
  <w:footnote w:type="continuationSeparator" w:id="0">
    <w:p w:rsidR="001B69D8" w:rsidRDefault="001B69D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07"/>
        </w:tabs>
        <w:ind w:left="707" w:hanging="283"/>
      </w:pPr>
      <w:rPr>
        <w:rFonts w:ascii="Symbol" w:hAnsi="Symbol" w:cs="Verdana"/>
        <w:sz w:val="18"/>
        <w:szCs w:val="18"/>
      </w:rPr>
    </w:lvl>
    <w:lvl w:ilvl="1">
      <w:start w:val="1"/>
      <w:numFmt w:val="bullet"/>
      <w:lvlText w:val=""/>
      <w:lvlJc w:val="left"/>
      <w:pPr>
        <w:tabs>
          <w:tab w:val="num" w:pos="1414"/>
        </w:tabs>
        <w:ind w:left="1414" w:hanging="283"/>
      </w:pPr>
      <w:rPr>
        <w:rFonts w:ascii="Symbol" w:hAnsi="Symbol" w:cs="Verdana"/>
        <w:sz w:val="18"/>
        <w:szCs w:val="18"/>
      </w:rPr>
    </w:lvl>
    <w:lvl w:ilvl="2">
      <w:start w:val="1"/>
      <w:numFmt w:val="bullet"/>
      <w:lvlText w:val=""/>
      <w:lvlJc w:val="left"/>
      <w:pPr>
        <w:tabs>
          <w:tab w:val="num" w:pos="2121"/>
        </w:tabs>
        <w:ind w:left="2121" w:hanging="283"/>
      </w:pPr>
      <w:rPr>
        <w:rFonts w:ascii="Symbol" w:hAnsi="Symbol" w:cs="Verdana"/>
        <w:sz w:val="18"/>
        <w:szCs w:val="18"/>
      </w:rPr>
    </w:lvl>
    <w:lvl w:ilvl="3">
      <w:start w:val="1"/>
      <w:numFmt w:val="bullet"/>
      <w:lvlText w:val=""/>
      <w:lvlJc w:val="left"/>
      <w:pPr>
        <w:tabs>
          <w:tab w:val="num" w:pos="2828"/>
        </w:tabs>
        <w:ind w:left="2828" w:hanging="283"/>
      </w:pPr>
      <w:rPr>
        <w:rFonts w:ascii="Symbol" w:hAnsi="Symbol" w:cs="Verdana"/>
        <w:sz w:val="18"/>
        <w:szCs w:val="18"/>
      </w:rPr>
    </w:lvl>
    <w:lvl w:ilvl="4">
      <w:start w:val="1"/>
      <w:numFmt w:val="bullet"/>
      <w:lvlText w:val=""/>
      <w:lvlJc w:val="left"/>
      <w:pPr>
        <w:tabs>
          <w:tab w:val="num" w:pos="3535"/>
        </w:tabs>
        <w:ind w:left="3535" w:hanging="283"/>
      </w:pPr>
      <w:rPr>
        <w:rFonts w:ascii="Symbol" w:hAnsi="Symbol" w:cs="Verdana"/>
        <w:sz w:val="18"/>
        <w:szCs w:val="18"/>
      </w:rPr>
    </w:lvl>
    <w:lvl w:ilvl="5">
      <w:start w:val="1"/>
      <w:numFmt w:val="bullet"/>
      <w:lvlText w:val=""/>
      <w:lvlJc w:val="left"/>
      <w:pPr>
        <w:tabs>
          <w:tab w:val="num" w:pos="4242"/>
        </w:tabs>
        <w:ind w:left="4242" w:hanging="283"/>
      </w:pPr>
      <w:rPr>
        <w:rFonts w:ascii="Symbol" w:hAnsi="Symbol" w:cs="Verdana"/>
        <w:sz w:val="18"/>
        <w:szCs w:val="18"/>
      </w:rPr>
    </w:lvl>
    <w:lvl w:ilvl="6">
      <w:start w:val="1"/>
      <w:numFmt w:val="bullet"/>
      <w:lvlText w:val=""/>
      <w:lvlJc w:val="left"/>
      <w:pPr>
        <w:tabs>
          <w:tab w:val="num" w:pos="4949"/>
        </w:tabs>
        <w:ind w:left="4949" w:hanging="283"/>
      </w:pPr>
      <w:rPr>
        <w:rFonts w:ascii="Symbol" w:hAnsi="Symbol" w:cs="Verdana"/>
        <w:sz w:val="18"/>
        <w:szCs w:val="18"/>
      </w:rPr>
    </w:lvl>
    <w:lvl w:ilvl="7">
      <w:start w:val="1"/>
      <w:numFmt w:val="bullet"/>
      <w:lvlText w:val=""/>
      <w:lvlJc w:val="left"/>
      <w:pPr>
        <w:tabs>
          <w:tab w:val="num" w:pos="5656"/>
        </w:tabs>
        <w:ind w:left="5656" w:hanging="283"/>
      </w:pPr>
      <w:rPr>
        <w:rFonts w:ascii="Symbol" w:hAnsi="Symbol" w:cs="Verdana"/>
        <w:sz w:val="18"/>
        <w:szCs w:val="18"/>
      </w:rPr>
    </w:lvl>
    <w:lvl w:ilvl="8">
      <w:start w:val="1"/>
      <w:numFmt w:val="bullet"/>
      <w:lvlText w:val=""/>
      <w:lvlJc w:val="left"/>
      <w:pPr>
        <w:tabs>
          <w:tab w:val="num" w:pos="6363"/>
        </w:tabs>
        <w:ind w:left="6363" w:hanging="283"/>
      </w:pPr>
      <w:rPr>
        <w:rFonts w:ascii="Symbol" w:hAnsi="Symbol" w:cs="Verdana"/>
        <w:sz w:val="18"/>
        <w:szCs w:val="18"/>
      </w:rPr>
    </w:lvl>
  </w:abstractNum>
  <w:abstractNum w:abstractNumId="1">
    <w:nsid w:val="00000003"/>
    <w:multiLevelType w:val="multilevel"/>
    <w:tmpl w:val="00000003"/>
    <w:lvl w:ilvl="0">
      <w:start w:val="1"/>
      <w:numFmt w:val="bullet"/>
      <w:lvlText w:val=""/>
      <w:lvlJc w:val="left"/>
      <w:pPr>
        <w:tabs>
          <w:tab w:val="num" w:pos="707"/>
        </w:tabs>
        <w:ind w:left="707" w:hanging="283"/>
      </w:pPr>
      <w:rPr>
        <w:rFonts w:ascii="Symbol" w:hAnsi="Symbol" w:cs="Verdana"/>
        <w:sz w:val="18"/>
        <w:szCs w:val="18"/>
      </w:rPr>
    </w:lvl>
    <w:lvl w:ilvl="1">
      <w:start w:val="1"/>
      <w:numFmt w:val="bullet"/>
      <w:lvlText w:val=""/>
      <w:lvlJc w:val="left"/>
      <w:pPr>
        <w:tabs>
          <w:tab w:val="num" w:pos="1414"/>
        </w:tabs>
        <w:ind w:left="1414" w:hanging="283"/>
      </w:pPr>
      <w:rPr>
        <w:rFonts w:ascii="Symbol" w:hAnsi="Symbol" w:cs="Verdana"/>
        <w:sz w:val="18"/>
        <w:szCs w:val="18"/>
      </w:rPr>
    </w:lvl>
    <w:lvl w:ilvl="2">
      <w:start w:val="1"/>
      <w:numFmt w:val="bullet"/>
      <w:lvlText w:val=""/>
      <w:lvlJc w:val="left"/>
      <w:pPr>
        <w:tabs>
          <w:tab w:val="num" w:pos="2121"/>
        </w:tabs>
        <w:ind w:left="2121" w:hanging="283"/>
      </w:pPr>
      <w:rPr>
        <w:rFonts w:ascii="Symbol" w:hAnsi="Symbol" w:cs="Verdana"/>
        <w:sz w:val="18"/>
        <w:szCs w:val="18"/>
      </w:rPr>
    </w:lvl>
    <w:lvl w:ilvl="3">
      <w:start w:val="1"/>
      <w:numFmt w:val="bullet"/>
      <w:lvlText w:val=""/>
      <w:lvlJc w:val="left"/>
      <w:pPr>
        <w:tabs>
          <w:tab w:val="num" w:pos="2828"/>
        </w:tabs>
        <w:ind w:left="2828" w:hanging="283"/>
      </w:pPr>
      <w:rPr>
        <w:rFonts w:ascii="Symbol" w:hAnsi="Symbol" w:cs="Verdana"/>
        <w:sz w:val="18"/>
        <w:szCs w:val="18"/>
      </w:rPr>
    </w:lvl>
    <w:lvl w:ilvl="4">
      <w:start w:val="1"/>
      <w:numFmt w:val="bullet"/>
      <w:lvlText w:val=""/>
      <w:lvlJc w:val="left"/>
      <w:pPr>
        <w:tabs>
          <w:tab w:val="num" w:pos="3535"/>
        </w:tabs>
        <w:ind w:left="3535" w:hanging="283"/>
      </w:pPr>
      <w:rPr>
        <w:rFonts w:ascii="Symbol" w:hAnsi="Symbol" w:cs="Verdana"/>
        <w:sz w:val="18"/>
        <w:szCs w:val="18"/>
      </w:rPr>
    </w:lvl>
    <w:lvl w:ilvl="5">
      <w:start w:val="1"/>
      <w:numFmt w:val="bullet"/>
      <w:lvlText w:val=""/>
      <w:lvlJc w:val="left"/>
      <w:pPr>
        <w:tabs>
          <w:tab w:val="num" w:pos="4242"/>
        </w:tabs>
        <w:ind w:left="4242" w:hanging="283"/>
      </w:pPr>
      <w:rPr>
        <w:rFonts w:ascii="Symbol" w:hAnsi="Symbol" w:cs="Verdana"/>
        <w:sz w:val="18"/>
        <w:szCs w:val="18"/>
      </w:rPr>
    </w:lvl>
    <w:lvl w:ilvl="6">
      <w:start w:val="1"/>
      <w:numFmt w:val="bullet"/>
      <w:lvlText w:val=""/>
      <w:lvlJc w:val="left"/>
      <w:pPr>
        <w:tabs>
          <w:tab w:val="num" w:pos="4949"/>
        </w:tabs>
        <w:ind w:left="4949" w:hanging="283"/>
      </w:pPr>
      <w:rPr>
        <w:rFonts w:ascii="Symbol" w:hAnsi="Symbol" w:cs="Verdana"/>
        <w:sz w:val="18"/>
        <w:szCs w:val="18"/>
      </w:rPr>
    </w:lvl>
    <w:lvl w:ilvl="7">
      <w:start w:val="1"/>
      <w:numFmt w:val="bullet"/>
      <w:lvlText w:val=""/>
      <w:lvlJc w:val="left"/>
      <w:pPr>
        <w:tabs>
          <w:tab w:val="num" w:pos="5656"/>
        </w:tabs>
        <w:ind w:left="5656" w:hanging="283"/>
      </w:pPr>
      <w:rPr>
        <w:rFonts w:ascii="Symbol" w:hAnsi="Symbol" w:cs="Verdana"/>
        <w:sz w:val="18"/>
        <w:szCs w:val="18"/>
      </w:rPr>
    </w:lvl>
    <w:lvl w:ilvl="8">
      <w:start w:val="1"/>
      <w:numFmt w:val="bullet"/>
      <w:lvlText w:val=""/>
      <w:lvlJc w:val="left"/>
      <w:pPr>
        <w:tabs>
          <w:tab w:val="num" w:pos="6363"/>
        </w:tabs>
        <w:ind w:left="6363" w:hanging="283"/>
      </w:pPr>
      <w:rPr>
        <w:rFonts w:ascii="Symbol" w:hAnsi="Symbol" w:cs="Verdana"/>
        <w:sz w:val="18"/>
        <w:szCs w:val="18"/>
      </w:rPr>
    </w:lvl>
  </w:abstractNum>
  <w:abstractNum w:abstractNumId="2">
    <w:nsid w:val="00000004"/>
    <w:multiLevelType w:val="multilevel"/>
    <w:tmpl w:val="00000004"/>
    <w:lvl w:ilvl="0">
      <w:start w:val="1"/>
      <w:numFmt w:val="bullet"/>
      <w:lvlText w:val=""/>
      <w:lvlJc w:val="left"/>
      <w:pPr>
        <w:tabs>
          <w:tab w:val="num" w:pos="707"/>
        </w:tabs>
        <w:ind w:left="707" w:hanging="283"/>
      </w:pPr>
      <w:rPr>
        <w:rFonts w:ascii="Symbol" w:hAnsi="Symbol" w:cs="Verdana"/>
        <w:sz w:val="18"/>
        <w:szCs w:val="18"/>
      </w:rPr>
    </w:lvl>
    <w:lvl w:ilvl="1">
      <w:start w:val="1"/>
      <w:numFmt w:val="bullet"/>
      <w:lvlText w:val=""/>
      <w:lvlJc w:val="left"/>
      <w:pPr>
        <w:tabs>
          <w:tab w:val="num" w:pos="1414"/>
        </w:tabs>
        <w:ind w:left="1414" w:hanging="283"/>
      </w:pPr>
      <w:rPr>
        <w:rFonts w:ascii="Symbol" w:hAnsi="Symbol" w:cs="Verdana"/>
        <w:sz w:val="18"/>
        <w:szCs w:val="18"/>
      </w:rPr>
    </w:lvl>
    <w:lvl w:ilvl="2">
      <w:start w:val="1"/>
      <w:numFmt w:val="bullet"/>
      <w:lvlText w:val=""/>
      <w:lvlJc w:val="left"/>
      <w:pPr>
        <w:tabs>
          <w:tab w:val="num" w:pos="2121"/>
        </w:tabs>
        <w:ind w:left="2121" w:hanging="283"/>
      </w:pPr>
      <w:rPr>
        <w:rFonts w:ascii="Symbol" w:hAnsi="Symbol" w:cs="Verdana"/>
        <w:sz w:val="18"/>
        <w:szCs w:val="18"/>
      </w:rPr>
    </w:lvl>
    <w:lvl w:ilvl="3">
      <w:start w:val="1"/>
      <w:numFmt w:val="bullet"/>
      <w:lvlText w:val=""/>
      <w:lvlJc w:val="left"/>
      <w:pPr>
        <w:tabs>
          <w:tab w:val="num" w:pos="2828"/>
        </w:tabs>
        <w:ind w:left="2828" w:hanging="283"/>
      </w:pPr>
      <w:rPr>
        <w:rFonts w:ascii="Symbol" w:hAnsi="Symbol" w:cs="Verdana"/>
        <w:sz w:val="18"/>
        <w:szCs w:val="18"/>
      </w:rPr>
    </w:lvl>
    <w:lvl w:ilvl="4">
      <w:start w:val="1"/>
      <w:numFmt w:val="bullet"/>
      <w:lvlText w:val=""/>
      <w:lvlJc w:val="left"/>
      <w:pPr>
        <w:tabs>
          <w:tab w:val="num" w:pos="3535"/>
        </w:tabs>
        <w:ind w:left="3535" w:hanging="283"/>
      </w:pPr>
      <w:rPr>
        <w:rFonts w:ascii="Symbol" w:hAnsi="Symbol" w:cs="Verdana"/>
        <w:sz w:val="18"/>
        <w:szCs w:val="18"/>
      </w:rPr>
    </w:lvl>
    <w:lvl w:ilvl="5">
      <w:start w:val="1"/>
      <w:numFmt w:val="bullet"/>
      <w:lvlText w:val=""/>
      <w:lvlJc w:val="left"/>
      <w:pPr>
        <w:tabs>
          <w:tab w:val="num" w:pos="4242"/>
        </w:tabs>
        <w:ind w:left="4242" w:hanging="283"/>
      </w:pPr>
      <w:rPr>
        <w:rFonts w:ascii="Symbol" w:hAnsi="Symbol" w:cs="Verdana"/>
        <w:sz w:val="18"/>
        <w:szCs w:val="18"/>
      </w:rPr>
    </w:lvl>
    <w:lvl w:ilvl="6">
      <w:start w:val="1"/>
      <w:numFmt w:val="bullet"/>
      <w:lvlText w:val=""/>
      <w:lvlJc w:val="left"/>
      <w:pPr>
        <w:tabs>
          <w:tab w:val="num" w:pos="4949"/>
        </w:tabs>
        <w:ind w:left="4949" w:hanging="283"/>
      </w:pPr>
      <w:rPr>
        <w:rFonts w:ascii="Symbol" w:hAnsi="Symbol" w:cs="Verdana"/>
        <w:sz w:val="18"/>
        <w:szCs w:val="18"/>
      </w:rPr>
    </w:lvl>
    <w:lvl w:ilvl="7">
      <w:start w:val="1"/>
      <w:numFmt w:val="bullet"/>
      <w:lvlText w:val=""/>
      <w:lvlJc w:val="left"/>
      <w:pPr>
        <w:tabs>
          <w:tab w:val="num" w:pos="5656"/>
        </w:tabs>
        <w:ind w:left="5656" w:hanging="283"/>
      </w:pPr>
      <w:rPr>
        <w:rFonts w:ascii="Symbol" w:hAnsi="Symbol" w:cs="Verdana"/>
        <w:sz w:val="18"/>
        <w:szCs w:val="18"/>
      </w:rPr>
    </w:lvl>
    <w:lvl w:ilvl="8">
      <w:start w:val="1"/>
      <w:numFmt w:val="bullet"/>
      <w:lvlText w:val=""/>
      <w:lvlJc w:val="left"/>
      <w:pPr>
        <w:tabs>
          <w:tab w:val="num" w:pos="6363"/>
        </w:tabs>
        <w:ind w:left="6363" w:hanging="283"/>
      </w:pPr>
      <w:rPr>
        <w:rFonts w:ascii="Symbol" w:hAnsi="Symbol" w:cs="Verdana"/>
        <w:sz w:val="18"/>
        <w:szCs w:val="18"/>
      </w:rPr>
    </w:lvl>
  </w:abstractNum>
  <w:abstractNum w:abstractNumId="3">
    <w:nsid w:val="00000005"/>
    <w:multiLevelType w:val="multilevel"/>
    <w:tmpl w:val="00000005"/>
    <w:lvl w:ilvl="0">
      <w:start w:val="1"/>
      <w:numFmt w:val="bullet"/>
      <w:lvlText w:val=""/>
      <w:lvlJc w:val="left"/>
      <w:pPr>
        <w:tabs>
          <w:tab w:val="num" w:pos="707"/>
        </w:tabs>
        <w:ind w:left="707" w:hanging="283"/>
      </w:pPr>
      <w:rPr>
        <w:rFonts w:ascii="Symbol" w:hAnsi="Symbol" w:cs="Verdana"/>
        <w:sz w:val="18"/>
        <w:szCs w:val="18"/>
      </w:rPr>
    </w:lvl>
    <w:lvl w:ilvl="1">
      <w:start w:val="1"/>
      <w:numFmt w:val="bullet"/>
      <w:lvlText w:val=""/>
      <w:lvlJc w:val="left"/>
      <w:pPr>
        <w:tabs>
          <w:tab w:val="num" w:pos="1414"/>
        </w:tabs>
        <w:ind w:left="1414" w:hanging="283"/>
      </w:pPr>
      <w:rPr>
        <w:rFonts w:ascii="Symbol" w:hAnsi="Symbol" w:cs="Verdana"/>
        <w:sz w:val="18"/>
        <w:szCs w:val="18"/>
      </w:rPr>
    </w:lvl>
    <w:lvl w:ilvl="2">
      <w:start w:val="1"/>
      <w:numFmt w:val="bullet"/>
      <w:lvlText w:val=""/>
      <w:lvlJc w:val="left"/>
      <w:pPr>
        <w:tabs>
          <w:tab w:val="num" w:pos="2121"/>
        </w:tabs>
        <w:ind w:left="2121" w:hanging="283"/>
      </w:pPr>
      <w:rPr>
        <w:rFonts w:ascii="Symbol" w:hAnsi="Symbol" w:cs="Verdana"/>
        <w:sz w:val="18"/>
        <w:szCs w:val="18"/>
      </w:rPr>
    </w:lvl>
    <w:lvl w:ilvl="3">
      <w:start w:val="1"/>
      <w:numFmt w:val="bullet"/>
      <w:lvlText w:val=""/>
      <w:lvlJc w:val="left"/>
      <w:pPr>
        <w:tabs>
          <w:tab w:val="num" w:pos="2828"/>
        </w:tabs>
        <w:ind w:left="2828" w:hanging="283"/>
      </w:pPr>
      <w:rPr>
        <w:rFonts w:ascii="Symbol" w:hAnsi="Symbol" w:cs="Verdana"/>
        <w:sz w:val="18"/>
        <w:szCs w:val="18"/>
      </w:rPr>
    </w:lvl>
    <w:lvl w:ilvl="4">
      <w:start w:val="1"/>
      <w:numFmt w:val="bullet"/>
      <w:lvlText w:val=""/>
      <w:lvlJc w:val="left"/>
      <w:pPr>
        <w:tabs>
          <w:tab w:val="num" w:pos="3535"/>
        </w:tabs>
        <w:ind w:left="3535" w:hanging="283"/>
      </w:pPr>
      <w:rPr>
        <w:rFonts w:ascii="Symbol" w:hAnsi="Symbol" w:cs="Verdana"/>
        <w:sz w:val="18"/>
        <w:szCs w:val="18"/>
      </w:rPr>
    </w:lvl>
    <w:lvl w:ilvl="5">
      <w:start w:val="1"/>
      <w:numFmt w:val="bullet"/>
      <w:lvlText w:val=""/>
      <w:lvlJc w:val="left"/>
      <w:pPr>
        <w:tabs>
          <w:tab w:val="num" w:pos="4242"/>
        </w:tabs>
        <w:ind w:left="4242" w:hanging="283"/>
      </w:pPr>
      <w:rPr>
        <w:rFonts w:ascii="Symbol" w:hAnsi="Symbol" w:cs="Verdana"/>
        <w:sz w:val="18"/>
        <w:szCs w:val="18"/>
      </w:rPr>
    </w:lvl>
    <w:lvl w:ilvl="6">
      <w:start w:val="1"/>
      <w:numFmt w:val="bullet"/>
      <w:lvlText w:val=""/>
      <w:lvlJc w:val="left"/>
      <w:pPr>
        <w:tabs>
          <w:tab w:val="num" w:pos="4949"/>
        </w:tabs>
        <w:ind w:left="4949" w:hanging="283"/>
      </w:pPr>
      <w:rPr>
        <w:rFonts w:ascii="Symbol" w:hAnsi="Symbol" w:cs="Verdana"/>
        <w:sz w:val="18"/>
        <w:szCs w:val="18"/>
      </w:rPr>
    </w:lvl>
    <w:lvl w:ilvl="7">
      <w:start w:val="1"/>
      <w:numFmt w:val="bullet"/>
      <w:lvlText w:val=""/>
      <w:lvlJc w:val="left"/>
      <w:pPr>
        <w:tabs>
          <w:tab w:val="num" w:pos="5656"/>
        </w:tabs>
        <w:ind w:left="5656" w:hanging="283"/>
      </w:pPr>
      <w:rPr>
        <w:rFonts w:ascii="Symbol" w:hAnsi="Symbol" w:cs="Verdana"/>
        <w:sz w:val="18"/>
        <w:szCs w:val="18"/>
      </w:rPr>
    </w:lvl>
    <w:lvl w:ilvl="8">
      <w:start w:val="1"/>
      <w:numFmt w:val="bullet"/>
      <w:lvlText w:val=""/>
      <w:lvlJc w:val="left"/>
      <w:pPr>
        <w:tabs>
          <w:tab w:val="num" w:pos="6363"/>
        </w:tabs>
        <w:ind w:left="6363" w:hanging="283"/>
      </w:pPr>
      <w:rPr>
        <w:rFonts w:ascii="Symbol" w:hAnsi="Symbol" w:cs="Verdana"/>
        <w:sz w:val="18"/>
        <w:szCs w:val="18"/>
      </w:rPr>
    </w:lvl>
  </w:abstractNum>
  <w:abstractNum w:abstractNumId="4">
    <w:nsid w:val="00000006"/>
    <w:multiLevelType w:val="multilevel"/>
    <w:tmpl w:val="00000006"/>
    <w:lvl w:ilvl="0">
      <w:start w:val="1"/>
      <w:numFmt w:val="bullet"/>
      <w:lvlText w:val=""/>
      <w:lvlJc w:val="left"/>
      <w:pPr>
        <w:tabs>
          <w:tab w:val="num" w:pos="707"/>
        </w:tabs>
        <w:ind w:left="707" w:hanging="283"/>
      </w:pPr>
      <w:rPr>
        <w:rFonts w:ascii="Symbol" w:hAnsi="Symbol" w:cs="Verdana"/>
        <w:sz w:val="18"/>
        <w:szCs w:val="18"/>
      </w:rPr>
    </w:lvl>
    <w:lvl w:ilvl="1">
      <w:start w:val="1"/>
      <w:numFmt w:val="bullet"/>
      <w:lvlText w:val=""/>
      <w:lvlJc w:val="left"/>
      <w:pPr>
        <w:tabs>
          <w:tab w:val="num" w:pos="1414"/>
        </w:tabs>
        <w:ind w:left="1414" w:hanging="283"/>
      </w:pPr>
      <w:rPr>
        <w:rFonts w:ascii="Symbol" w:hAnsi="Symbol" w:cs="Verdana"/>
        <w:sz w:val="18"/>
        <w:szCs w:val="18"/>
      </w:rPr>
    </w:lvl>
    <w:lvl w:ilvl="2">
      <w:start w:val="1"/>
      <w:numFmt w:val="bullet"/>
      <w:lvlText w:val=""/>
      <w:lvlJc w:val="left"/>
      <w:pPr>
        <w:tabs>
          <w:tab w:val="num" w:pos="2121"/>
        </w:tabs>
        <w:ind w:left="2121" w:hanging="283"/>
      </w:pPr>
      <w:rPr>
        <w:rFonts w:ascii="Symbol" w:hAnsi="Symbol" w:cs="Verdana"/>
        <w:sz w:val="18"/>
        <w:szCs w:val="18"/>
      </w:rPr>
    </w:lvl>
    <w:lvl w:ilvl="3">
      <w:start w:val="1"/>
      <w:numFmt w:val="bullet"/>
      <w:lvlText w:val=""/>
      <w:lvlJc w:val="left"/>
      <w:pPr>
        <w:tabs>
          <w:tab w:val="num" w:pos="2828"/>
        </w:tabs>
        <w:ind w:left="2828" w:hanging="283"/>
      </w:pPr>
      <w:rPr>
        <w:rFonts w:ascii="Symbol" w:hAnsi="Symbol" w:cs="Verdana"/>
        <w:sz w:val="18"/>
        <w:szCs w:val="18"/>
      </w:rPr>
    </w:lvl>
    <w:lvl w:ilvl="4">
      <w:start w:val="1"/>
      <w:numFmt w:val="bullet"/>
      <w:lvlText w:val=""/>
      <w:lvlJc w:val="left"/>
      <w:pPr>
        <w:tabs>
          <w:tab w:val="num" w:pos="3535"/>
        </w:tabs>
        <w:ind w:left="3535" w:hanging="283"/>
      </w:pPr>
      <w:rPr>
        <w:rFonts w:ascii="Symbol" w:hAnsi="Symbol" w:cs="Verdana"/>
        <w:sz w:val="18"/>
        <w:szCs w:val="18"/>
      </w:rPr>
    </w:lvl>
    <w:lvl w:ilvl="5">
      <w:start w:val="1"/>
      <w:numFmt w:val="bullet"/>
      <w:lvlText w:val=""/>
      <w:lvlJc w:val="left"/>
      <w:pPr>
        <w:tabs>
          <w:tab w:val="num" w:pos="4242"/>
        </w:tabs>
        <w:ind w:left="4242" w:hanging="283"/>
      </w:pPr>
      <w:rPr>
        <w:rFonts w:ascii="Symbol" w:hAnsi="Symbol" w:cs="Verdana"/>
        <w:sz w:val="18"/>
        <w:szCs w:val="18"/>
      </w:rPr>
    </w:lvl>
    <w:lvl w:ilvl="6">
      <w:start w:val="1"/>
      <w:numFmt w:val="bullet"/>
      <w:lvlText w:val=""/>
      <w:lvlJc w:val="left"/>
      <w:pPr>
        <w:tabs>
          <w:tab w:val="num" w:pos="4949"/>
        </w:tabs>
        <w:ind w:left="4949" w:hanging="283"/>
      </w:pPr>
      <w:rPr>
        <w:rFonts w:ascii="Symbol" w:hAnsi="Symbol" w:cs="Verdana"/>
        <w:sz w:val="18"/>
        <w:szCs w:val="18"/>
      </w:rPr>
    </w:lvl>
    <w:lvl w:ilvl="7">
      <w:start w:val="1"/>
      <w:numFmt w:val="bullet"/>
      <w:lvlText w:val=""/>
      <w:lvlJc w:val="left"/>
      <w:pPr>
        <w:tabs>
          <w:tab w:val="num" w:pos="5656"/>
        </w:tabs>
        <w:ind w:left="5656" w:hanging="283"/>
      </w:pPr>
      <w:rPr>
        <w:rFonts w:ascii="Symbol" w:hAnsi="Symbol" w:cs="Verdana"/>
        <w:sz w:val="18"/>
        <w:szCs w:val="18"/>
      </w:rPr>
    </w:lvl>
    <w:lvl w:ilvl="8">
      <w:start w:val="1"/>
      <w:numFmt w:val="bullet"/>
      <w:lvlText w:val=""/>
      <w:lvlJc w:val="left"/>
      <w:pPr>
        <w:tabs>
          <w:tab w:val="num" w:pos="6363"/>
        </w:tabs>
        <w:ind w:left="6363" w:hanging="283"/>
      </w:pPr>
      <w:rPr>
        <w:rFonts w:ascii="Symbol" w:hAnsi="Symbol" w:cs="Verdana"/>
        <w:sz w:val="18"/>
        <w:szCs w:val="18"/>
      </w:rPr>
    </w:lvl>
  </w:abstractNum>
  <w:abstractNum w:abstractNumId="5">
    <w:nsid w:val="112317BE"/>
    <w:multiLevelType w:val="hybridMultilevel"/>
    <w:tmpl w:val="4392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D7125"/>
    <w:multiLevelType w:val="hybridMultilevel"/>
    <w:tmpl w:val="BB4020A0"/>
    <w:lvl w:ilvl="0" w:tplc="F842BD1C">
      <w:start w:val="1"/>
      <w:numFmt w:val="decimal"/>
      <w:lvlText w:val="%1."/>
      <w:lvlJc w:val="left"/>
      <w:pPr>
        <w:ind w:left="346" w:hanging="177"/>
      </w:pPr>
      <w:rPr>
        <w:rFonts w:hint="default"/>
        <w:u w:val="single" w:color="000000"/>
      </w:rPr>
    </w:lvl>
    <w:lvl w:ilvl="1" w:tplc="799E47FA">
      <w:start w:val="1"/>
      <w:numFmt w:val="bullet"/>
      <w:lvlText w:val="•"/>
      <w:lvlJc w:val="left"/>
      <w:pPr>
        <w:ind w:left="1019" w:hanging="332"/>
      </w:pPr>
      <w:rPr>
        <w:rFonts w:ascii="Times New Roman" w:eastAsia="Times New Roman" w:hAnsi="Times New Roman" w:hint="default"/>
        <w:w w:val="143"/>
        <w:sz w:val="23"/>
        <w:szCs w:val="23"/>
      </w:rPr>
    </w:lvl>
    <w:lvl w:ilvl="2" w:tplc="D4DEEBAA">
      <w:start w:val="1"/>
      <w:numFmt w:val="bullet"/>
      <w:lvlText w:val="•"/>
      <w:lvlJc w:val="left"/>
      <w:pPr>
        <w:ind w:left="1925" w:hanging="332"/>
      </w:pPr>
      <w:rPr>
        <w:rFonts w:hint="default"/>
      </w:rPr>
    </w:lvl>
    <w:lvl w:ilvl="3" w:tplc="6E7AD340">
      <w:start w:val="1"/>
      <w:numFmt w:val="bullet"/>
      <w:lvlText w:val="•"/>
      <w:lvlJc w:val="left"/>
      <w:pPr>
        <w:ind w:left="2832" w:hanging="332"/>
      </w:pPr>
      <w:rPr>
        <w:rFonts w:hint="default"/>
      </w:rPr>
    </w:lvl>
    <w:lvl w:ilvl="4" w:tplc="C2D86BDA">
      <w:start w:val="1"/>
      <w:numFmt w:val="bullet"/>
      <w:lvlText w:val="•"/>
      <w:lvlJc w:val="left"/>
      <w:pPr>
        <w:ind w:left="3739" w:hanging="332"/>
      </w:pPr>
      <w:rPr>
        <w:rFonts w:hint="default"/>
      </w:rPr>
    </w:lvl>
    <w:lvl w:ilvl="5" w:tplc="EB98CFC0">
      <w:start w:val="1"/>
      <w:numFmt w:val="bullet"/>
      <w:lvlText w:val="•"/>
      <w:lvlJc w:val="left"/>
      <w:pPr>
        <w:ind w:left="4646" w:hanging="332"/>
      </w:pPr>
      <w:rPr>
        <w:rFonts w:hint="default"/>
      </w:rPr>
    </w:lvl>
    <w:lvl w:ilvl="6" w:tplc="9C2CF2C2">
      <w:start w:val="1"/>
      <w:numFmt w:val="bullet"/>
      <w:lvlText w:val="•"/>
      <w:lvlJc w:val="left"/>
      <w:pPr>
        <w:ind w:left="5552" w:hanging="332"/>
      </w:pPr>
      <w:rPr>
        <w:rFonts w:hint="default"/>
      </w:rPr>
    </w:lvl>
    <w:lvl w:ilvl="7" w:tplc="A92800F2">
      <w:start w:val="1"/>
      <w:numFmt w:val="bullet"/>
      <w:lvlText w:val="•"/>
      <w:lvlJc w:val="left"/>
      <w:pPr>
        <w:ind w:left="6459" w:hanging="332"/>
      </w:pPr>
      <w:rPr>
        <w:rFonts w:hint="default"/>
      </w:rPr>
    </w:lvl>
    <w:lvl w:ilvl="8" w:tplc="9754FF2C">
      <w:start w:val="1"/>
      <w:numFmt w:val="bullet"/>
      <w:lvlText w:val="•"/>
      <w:lvlJc w:val="left"/>
      <w:pPr>
        <w:ind w:left="7366" w:hanging="332"/>
      </w:pPr>
      <w:rPr>
        <w:rFonts w:hint="default"/>
      </w:rPr>
    </w:lvl>
  </w:abstractNum>
  <w:abstractNum w:abstractNumId="7">
    <w:nsid w:val="1DFD3B15"/>
    <w:multiLevelType w:val="hybridMultilevel"/>
    <w:tmpl w:val="C5B660B8"/>
    <w:lvl w:ilvl="0" w:tplc="E9C0FE36">
      <w:start w:val="1"/>
      <w:numFmt w:val="upperLetter"/>
      <w:lvlText w:val="%1)"/>
      <w:lvlJc w:val="left"/>
      <w:pPr>
        <w:ind w:left="462" w:hanging="375"/>
      </w:pPr>
      <w:rPr>
        <w:rFonts w:ascii="Times New Roman" w:eastAsia="Times New Roman" w:hAnsi="Times New Roman" w:hint="default"/>
        <w:w w:val="98"/>
        <w:sz w:val="23"/>
        <w:szCs w:val="23"/>
      </w:rPr>
    </w:lvl>
    <w:lvl w:ilvl="1" w:tplc="074A077E">
      <w:start w:val="1"/>
      <w:numFmt w:val="bullet"/>
      <w:lvlText w:val="•"/>
      <w:lvlJc w:val="left"/>
      <w:pPr>
        <w:ind w:left="1334" w:hanging="375"/>
      </w:pPr>
      <w:rPr>
        <w:rFonts w:hint="default"/>
      </w:rPr>
    </w:lvl>
    <w:lvl w:ilvl="2" w:tplc="D4681A60">
      <w:start w:val="1"/>
      <w:numFmt w:val="bullet"/>
      <w:lvlText w:val="•"/>
      <w:lvlJc w:val="left"/>
      <w:pPr>
        <w:ind w:left="2205" w:hanging="375"/>
      </w:pPr>
      <w:rPr>
        <w:rFonts w:hint="default"/>
      </w:rPr>
    </w:lvl>
    <w:lvl w:ilvl="3" w:tplc="57D4BDE6">
      <w:start w:val="1"/>
      <w:numFmt w:val="bullet"/>
      <w:lvlText w:val="•"/>
      <w:lvlJc w:val="left"/>
      <w:pPr>
        <w:ind w:left="3077" w:hanging="375"/>
      </w:pPr>
      <w:rPr>
        <w:rFonts w:hint="default"/>
      </w:rPr>
    </w:lvl>
    <w:lvl w:ilvl="4" w:tplc="DB225950">
      <w:start w:val="1"/>
      <w:numFmt w:val="bullet"/>
      <w:lvlText w:val="•"/>
      <w:lvlJc w:val="left"/>
      <w:pPr>
        <w:ind w:left="3949" w:hanging="375"/>
      </w:pPr>
      <w:rPr>
        <w:rFonts w:hint="default"/>
      </w:rPr>
    </w:lvl>
    <w:lvl w:ilvl="5" w:tplc="AE709A3C">
      <w:start w:val="1"/>
      <w:numFmt w:val="bullet"/>
      <w:lvlText w:val="•"/>
      <w:lvlJc w:val="left"/>
      <w:pPr>
        <w:ind w:left="4821" w:hanging="375"/>
      </w:pPr>
      <w:rPr>
        <w:rFonts w:hint="default"/>
      </w:rPr>
    </w:lvl>
    <w:lvl w:ilvl="6" w:tplc="5A0AB5A6">
      <w:start w:val="1"/>
      <w:numFmt w:val="bullet"/>
      <w:lvlText w:val="•"/>
      <w:lvlJc w:val="left"/>
      <w:pPr>
        <w:ind w:left="5692" w:hanging="375"/>
      </w:pPr>
      <w:rPr>
        <w:rFonts w:hint="default"/>
      </w:rPr>
    </w:lvl>
    <w:lvl w:ilvl="7" w:tplc="3C78198C">
      <w:start w:val="1"/>
      <w:numFmt w:val="bullet"/>
      <w:lvlText w:val="•"/>
      <w:lvlJc w:val="left"/>
      <w:pPr>
        <w:ind w:left="6564" w:hanging="375"/>
      </w:pPr>
      <w:rPr>
        <w:rFonts w:hint="default"/>
      </w:rPr>
    </w:lvl>
    <w:lvl w:ilvl="8" w:tplc="9382573C">
      <w:start w:val="1"/>
      <w:numFmt w:val="bullet"/>
      <w:lvlText w:val="•"/>
      <w:lvlJc w:val="left"/>
      <w:pPr>
        <w:ind w:left="7436" w:hanging="375"/>
      </w:pPr>
      <w:rPr>
        <w:rFonts w:hint="default"/>
      </w:rPr>
    </w:lvl>
  </w:abstractNum>
  <w:abstractNum w:abstractNumId="8">
    <w:nsid w:val="1FCF0E2B"/>
    <w:multiLevelType w:val="hybridMultilevel"/>
    <w:tmpl w:val="90F0E8D2"/>
    <w:lvl w:ilvl="0" w:tplc="49DE43AC">
      <w:start w:val="1"/>
      <w:numFmt w:val="decimal"/>
      <w:lvlText w:val="%1."/>
      <w:lvlJc w:val="left"/>
      <w:pPr>
        <w:ind w:left="540" w:hanging="360"/>
      </w:pPr>
      <w:rPr>
        <w:rFonts w:ascii="Times New Roman" w:eastAsia="Times New Roman" w:hAnsi="Times New Roman" w:cs="Times New Roman" w:hint="default"/>
        <w:spacing w:val="-5"/>
        <w:w w:val="99"/>
        <w:sz w:val="24"/>
        <w:szCs w:val="24"/>
        <w:lang w:val="en-US" w:eastAsia="en-US" w:bidi="en-US"/>
      </w:rPr>
    </w:lvl>
    <w:lvl w:ilvl="1" w:tplc="AFA26EFE">
      <w:numFmt w:val="bullet"/>
      <w:lvlText w:val="•"/>
      <w:lvlJc w:val="left"/>
      <w:pPr>
        <w:ind w:left="2154" w:hanging="360"/>
      </w:pPr>
      <w:rPr>
        <w:rFonts w:hint="default"/>
        <w:lang w:val="en-US" w:eastAsia="en-US" w:bidi="en-US"/>
      </w:rPr>
    </w:lvl>
    <w:lvl w:ilvl="2" w:tplc="833027B8">
      <w:numFmt w:val="bullet"/>
      <w:lvlText w:val="•"/>
      <w:lvlJc w:val="left"/>
      <w:pPr>
        <w:ind w:left="2988" w:hanging="360"/>
      </w:pPr>
      <w:rPr>
        <w:rFonts w:hint="default"/>
        <w:lang w:val="en-US" w:eastAsia="en-US" w:bidi="en-US"/>
      </w:rPr>
    </w:lvl>
    <w:lvl w:ilvl="3" w:tplc="4B64B856">
      <w:numFmt w:val="bullet"/>
      <w:lvlText w:val="•"/>
      <w:lvlJc w:val="left"/>
      <w:pPr>
        <w:ind w:left="3822" w:hanging="360"/>
      </w:pPr>
      <w:rPr>
        <w:rFonts w:hint="default"/>
        <w:lang w:val="en-US" w:eastAsia="en-US" w:bidi="en-US"/>
      </w:rPr>
    </w:lvl>
    <w:lvl w:ilvl="4" w:tplc="6A56C246">
      <w:numFmt w:val="bullet"/>
      <w:lvlText w:val="•"/>
      <w:lvlJc w:val="left"/>
      <w:pPr>
        <w:ind w:left="4656" w:hanging="360"/>
      </w:pPr>
      <w:rPr>
        <w:rFonts w:hint="default"/>
        <w:lang w:val="en-US" w:eastAsia="en-US" w:bidi="en-US"/>
      </w:rPr>
    </w:lvl>
    <w:lvl w:ilvl="5" w:tplc="AA0278D6">
      <w:numFmt w:val="bullet"/>
      <w:lvlText w:val="•"/>
      <w:lvlJc w:val="left"/>
      <w:pPr>
        <w:ind w:left="5490" w:hanging="360"/>
      </w:pPr>
      <w:rPr>
        <w:rFonts w:hint="default"/>
        <w:lang w:val="en-US" w:eastAsia="en-US" w:bidi="en-US"/>
      </w:rPr>
    </w:lvl>
    <w:lvl w:ilvl="6" w:tplc="4262150C">
      <w:numFmt w:val="bullet"/>
      <w:lvlText w:val="•"/>
      <w:lvlJc w:val="left"/>
      <w:pPr>
        <w:ind w:left="6324" w:hanging="360"/>
      </w:pPr>
      <w:rPr>
        <w:rFonts w:hint="default"/>
        <w:lang w:val="en-US" w:eastAsia="en-US" w:bidi="en-US"/>
      </w:rPr>
    </w:lvl>
    <w:lvl w:ilvl="7" w:tplc="BB286F1A">
      <w:numFmt w:val="bullet"/>
      <w:lvlText w:val="•"/>
      <w:lvlJc w:val="left"/>
      <w:pPr>
        <w:ind w:left="7158" w:hanging="360"/>
      </w:pPr>
      <w:rPr>
        <w:rFonts w:hint="default"/>
        <w:lang w:val="en-US" w:eastAsia="en-US" w:bidi="en-US"/>
      </w:rPr>
    </w:lvl>
    <w:lvl w:ilvl="8" w:tplc="9C4A5680">
      <w:numFmt w:val="bullet"/>
      <w:lvlText w:val="•"/>
      <w:lvlJc w:val="left"/>
      <w:pPr>
        <w:ind w:left="7992" w:hanging="360"/>
      </w:pPr>
      <w:rPr>
        <w:rFonts w:hint="default"/>
        <w:lang w:val="en-US" w:eastAsia="en-US" w:bidi="en-US"/>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F4C"/>
    <w:rsid w:val="0004250E"/>
    <w:rsid w:val="000445E0"/>
    <w:rsid w:val="00046E4C"/>
    <w:rsid w:val="00065FF9"/>
    <w:rsid w:val="00074F4C"/>
    <w:rsid w:val="00090584"/>
    <w:rsid w:val="000B3D3C"/>
    <w:rsid w:val="000F2F83"/>
    <w:rsid w:val="000F664F"/>
    <w:rsid w:val="00102660"/>
    <w:rsid w:val="0010565C"/>
    <w:rsid w:val="0014443A"/>
    <w:rsid w:val="00154889"/>
    <w:rsid w:val="00173DFD"/>
    <w:rsid w:val="00177CCA"/>
    <w:rsid w:val="00186930"/>
    <w:rsid w:val="001B1236"/>
    <w:rsid w:val="001B69D8"/>
    <w:rsid w:val="001C1210"/>
    <w:rsid w:val="001D28E6"/>
    <w:rsid w:val="001F685B"/>
    <w:rsid w:val="00201B7C"/>
    <w:rsid w:val="002524B2"/>
    <w:rsid w:val="0025547C"/>
    <w:rsid w:val="00255B25"/>
    <w:rsid w:val="002C7E03"/>
    <w:rsid w:val="002D0139"/>
    <w:rsid w:val="002D1066"/>
    <w:rsid w:val="002D3C11"/>
    <w:rsid w:val="002E2618"/>
    <w:rsid w:val="002E7E3B"/>
    <w:rsid w:val="003005F1"/>
    <w:rsid w:val="00304218"/>
    <w:rsid w:val="0030530A"/>
    <w:rsid w:val="00314268"/>
    <w:rsid w:val="00323E6B"/>
    <w:rsid w:val="003470F8"/>
    <w:rsid w:val="0035052D"/>
    <w:rsid w:val="003756F5"/>
    <w:rsid w:val="0038226E"/>
    <w:rsid w:val="003900A3"/>
    <w:rsid w:val="0039769D"/>
    <w:rsid w:val="003B3523"/>
    <w:rsid w:val="003B45DA"/>
    <w:rsid w:val="003B47BE"/>
    <w:rsid w:val="003C71FB"/>
    <w:rsid w:val="003D401F"/>
    <w:rsid w:val="003F5D2C"/>
    <w:rsid w:val="00414BC3"/>
    <w:rsid w:val="0044326E"/>
    <w:rsid w:val="00471417"/>
    <w:rsid w:val="004A2447"/>
    <w:rsid w:val="004C7132"/>
    <w:rsid w:val="004C7386"/>
    <w:rsid w:val="004D3183"/>
    <w:rsid w:val="005273EF"/>
    <w:rsid w:val="005419F0"/>
    <w:rsid w:val="00541D36"/>
    <w:rsid w:val="005423D4"/>
    <w:rsid w:val="005D655E"/>
    <w:rsid w:val="005E1CE5"/>
    <w:rsid w:val="006152B9"/>
    <w:rsid w:val="006421CF"/>
    <w:rsid w:val="00660D63"/>
    <w:rsid w:val="00661CDE"/>
    <w:rsid w:val="006A6F28"/>
    <w:rsid w:val="006A73FB"/>
    <w:rsid w:val="006C16C3"/>
    <w:rsid w:val="006C21FD"/>
    <w:rsid w:val="00714905"/>
    <w:rsid w:val="007158D8"/>
    <w:rsid w:val="00720971"/>
    <w:rsid w:val="00752073"/>
    <w:rsid w:val="00772605"/>
    <w:rsid w:val="007A32B8"/>
    <w:rsid w:val="007B31D9"/>
    <w:rsid w:val="007C1FB9"/>
    <w:rsid w:val="007F63B9"/>
    <w:rsid w:val="00850A0B"/>
    <w:rsid w:val="00855EBB"/>
    <w:rsid w:val="00863CA5"/>
    <w:rsid w:val="008C17AF"/>
    <w:rsid w:val="008D3641"/>
    <w:rsid w:val="00905E5B"/>
    <w:rsid w:val="009B5653"/>
    <w:rsid w:val="009D2440"/>
    <w:rsid w:val="009D578D"/>
    <w:rsid w:val="009E3C0F"/>
    <w:rsid w:val="00A05D6A"/>
    <w:rsid w:val="00A1103E"/>
    <w:rsid w:val="00A24EAA"/>
    <w:rsid w:val="00A42977"/>
    <w:rsid w:val="00A54B4E"/>
    <w:rsid w:val="00A9600E"/>
    <w:rsid w:val="00A9766B"/>
    <w:rsid w:val="00AC27A4"/>
    <w:rsid w:val="00AD0C62"/>
    <w:rsid w:val="00AE04B3"/>
    <w:rsid w:val="00B0461C"/>
    <w:rsid w:val="00B0658E"/>
    <w:rsid w:val="00B1181B"/>
    <w:rsid w:val="00B3771E"/>
    <w:rsid w:val="00B441FC"/>
    <w:rsid w:val="00B8088A"/>
    <w:rsid w:val="00B813D0"/>
    <w:rsid w:val="00B83A11"/>
    <w:rsid w:val="00B86B16"/>
    <w:rsid w:val="00B9645F"/>
    <w:rsid w:val="00BA2E4D"/>
    <w:rsid w:val="00BB36A0"/>
    <w:rsid w:val="00BD0148"/>
    <w:rsid w:val="00BD0F77"/>
    <w:rsid w:val="00BD1371"/>
    <w:rsid w:val="00BE4852"/>
    <w:rsid w:val="00C32760"/>
    <w:rsid w:val="00C33DE2"/>
    <w:rsid w:val="00C41E42"/>
    <w:rsid w:val="00C66C52"/>
    <w:rsid w:val="00C83678"/>
    <w:rsid w:val="00C96E41"/>
    <w:rsid w:val="00CC5C50"/>
    <w:rsid w:val="00CD2834"/>
    <w:rsid w:val="00D47DEF"/>
    <w:rsid w:val="00D55015"/>
    <w:rsid w:val="00D71DAD"/>
    <w:rsid w:val="00D96E28"/>
    <w:rsid w:val="00DD2410"/>
    <w:rsid w:val="00DF1904"/>
    <w:rsid w:val="00DF49F9"/>
    <w:rsid w:val="00E03F71"/>
    <w:rsid w:val="00E54F40"/>
    <w:rsid w:val="00E635DD"/>
    <w:rsid w:val="00F21218"/>
    <w:rsid w:val="00F31900"/>
    <w:rsid w:val="00F368AD"/>
    <w:rsid w:val="00F36A79"/>
    <w:rsid w:val="00FD2471"/>
    <w:rsid w:val="00FD5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296"/>
    <w:pPr>
      <w:widowControl w:val="0"/>
      <w:suppressAutoHyphens/>
      <w:spacing w:before="86" w:after="86"/>
      <w:ind w:left="86" w:right="86"/>
    </w:pPr>
    <w:rPr>
      <w:rFonts w:ascii="Verdana" w:eastAsia="Verdana" w:hAnsi="Verdana"/>
    </w:rPr>
  </w:style>
  <w:style w:type="paragraph" w:styleId="Heading1">
    <w:name w:val="heading 1"/>
    <w:basedOn w:val="Normal"/>
    <w:link w:val="Heading1Char"/>
    <w:uiPriority w:val="1"/>
    <w:qFormat/>
    <w:rsid w:val="00863CA5"/>
    <w:pPr>
      <w:suppressAutoHyphens w:val="0"/>
      <w:spacing w:before="0" w:after="0"/>
      <w:ind w:left="0" w:right="0"/>
      <w:outlineLvl w:val="0"/>
    </w:pPr>
    <w:rPr>
      <w:rFonts w:ascii="Arial" w:eastAsia="Arial" w:hAnsi="Arial" w:cstheme="minorBidi"/>
      <w:sz w:val="29"/>
      <w:szCs w:val="29"/>
    </w:rPr>
  </w:style>
  <w:style w:type="paragraph" w:styleId="Heading2">
    <w:name w:val="heading 2"/>
    <w:basedOn w:val="Normal"/>
    <w:link w:val="Heading2Char"/>
    <w:uiPriority w:val="1"/>
    <w:qFormat/>
    <w:rsid w:val="00863CA5"/>
    <w:pPr>
      <w:suppressAutoHyphens w:val="0"/>
      <w:spacing w:before="0" w:after="0"/>
      <w:ind w:left="0" w:right="0"/>
      <w:outlineLvl w:val="1"/>
    </w:pPr>
    <w:rPr>
      <w:rFonts w:ascii="Arial" w:eastAsia="Arial" w:hAnsi="Arial" w:cstheme="minorBidi"/>
      <w:sz w:val="28"/>
      <w:szCs w:val="28"/>
    </w:rPr>
  </w:style>
  <w:style w:type="paragraph" w:styleId="Heading3">
    <w:name w:val="heading 3"/>
    <w:basedOn w:val="Normal"/>
    <w:link w:val="Heading3Char"/>
    <w:uiPriority w:val="1"/>
    <w:qFormat/>
    <w:rsid w:val="00863CA5"/>
    <w:pPr>
      <w:suppressAutoHyphens w:val="0"/>
      <w:spacing w:before="49" w:after="0"/>
      <w:ind w:left="49" w:right="0"/>
      <w:outlineLvl w:val="2"/>
    </w:pPr>
    <w:rPr>
      <w:rFonts w:ascii="Courier New" w:eastAsia="Courier New" w:hAnsi="Courier New" w:cstheme="minorBidi"/>
      <w:sz w:val="27"/>
      <w:szCs w:val="27"/>
    </w:rPr>
  </w:style>
  <w:style w:type="paragraph" w:styleId="Heading4">
    <w:name w:val="heading 4"/>
    <w:basedOn w:val="Normal"/>
    <w:link w:val="Heading4Char"/>
    <w:uiPriority w:val="1"/>
    <w:qFormat/>
    <w:rsid w:val="00863CA5"/>
    <w:pPr>
      <w:suppressAutoHyphens w:val="0"/>
      <w:spacing w:before="0" w:after="0"/>
      <w:ind w:left="119" w:right="0"/>
      <w:outlineLvl w:val="3"/>
    </w:pPr>
    <w:rPr>
      <w:rFonts w:ascii="Times New Roman" w:eastAsia="Times New Roman" w:hAnsi="Times New Roman" w:cstheme="minorBidi"/>
      <w:sz w:val="23"/>
      <w:szCs w:val="23"/>
    </w:rPr>
  </w:style>
  <w:style w:type="paragraph" w:styleId="Heading5">
    <w:name w:val="heading 5"/>
    <w:basedOn w:val="Normal"/>
    <w:next w:val="Normal"/>
    <w:link w:val="Heading5Char"/>
    <w:uiPriority w:val="9"/>
    <w:unhideWhenUsed/>
    <w:qFormat/>
    <w:rsid w:val="00863CA5"/>
    <w:pPr>
      <w:keepNext/>
      <w:suppressAutoHyphens w:val="0"/>
      <w:spacing w:before="70" w:after="0"/>
      <w:ind w:left="124" w:right="0"/>
      <w:outlineLvl w:val="4"/>
    </w:pPr>
    <w:rPr>
      <w:rFonts w:ascii="Times New Roman" w:eastAsiaTheme="minorHAnsi" w:hAnsiTheme="minorHAnsi" w:cstheme="minorBidi"/>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77CE"/>
    <w:rPr>
      <w:rFonts w:ascii="Lucida Grande" w:hAnsi="Lucida Grande"/>
      <w:sz w:val="18"/>
      <w:szCs w:val="18"/>
    </w:rPr>
  </w:style>
  <w:style w:type="character" w:styleId="Hyperlink">
    <w:name w:val="Hyperlink"/>
    <w:rsid w:val="00470296"/>
    <w:rPr>
      <w:color w:val="000080"/>
      <w:u w:val="single"/>
    </w:rPr>
  </w:style>
  <w:style w:type="paragraph" w:styleId="BodyText">
    <w:name w:val="Body Text"/>
    <w:basedOn w:val="Normal"/>
    <w:uiPriority w:val="1"/>
    <w:qFormat/>
    <w:rsid w:val="00470296"/>
    <w:pPr>
      <w:spacing w:before="0" w:after="0"/>
      <w:ind w:left="0" w:right="0"/>
    </w:pPr>
  </w:style>
  <w:style w:type="paragraph" w:styleId="Footer">
    <w:name w:val="footer"/>
    <w:basedOn w:val="Normal"/>
    <w:link w:val="FooterChar"/>
    <w:uiPriority w:val="99"/>
    <w:rsid w:val="00470296"/>
    <w:pPr>
      <w:tabs>
        <w:tab w:val="center" w:pos="4320"/>
        <w:tab w:val="right" w:pos="8640"/>
      </w:tabs>
    </w:pPr>
  </w:style>
  <w:style w:type="character" w:styleId="PageNumber">
    <w:name w:val="page number"/>
    <w:basedOn w:val="DefaultParagraphFont"/>
    <w:rsid w:val="00470296"/>
  </w:style>
  <w:style w:type="character" w:styleId="FollowedHyperlink">
    <w:name w:val="FollowedHyperlink"/>
    <w:basedOn w:val="DefaultParagraphFont"/>
    <w:rsid w:val="001166AB"/>
    <w:rPr>
      <w:color w:val="800080"/>
      <w:u w:val="single"/>
    </w:rPr>
  </w:style>
  <w:style w:type="character" w:styleId="CommentReference">
    <w:name w:val="annotation reference"/>
    <w:basedOn w:val="DefaultParagraphFont"/>
    <w:semiHidden/>
    <w:rsid w:val="004E2BD1"/>
    <w:rPr>
      <w:sz w:val="18"/>
    </w:rPr>
  </w:style>
  <w:style w:type="paragraph" w:styleId="CommentText">
    <w:name w:val="annotation text"/>
    <w:basedOn w:val="Normal"/>
    <w:semiHidden/>
    <w:rsid w:val="004E2BD1"/>
    <w:rPr>
      <w:sz w:val="24"/>
      <w:szCs w:val="24"/>
    </w:rPr>
  </w:style>
  <w:style w:type="paragraph" w:styleId="CommentSubject">
    <w:name w:val="annotation subject"/>
    <w:basedOn w:val="CommentText"/>
    <w:next w:val="CommentText"/>
    <w:semiHidden/>
    <w:rsid w:val="004E2BD1"/>
    <w:rPr>
      <w:sz w:val="20"/>
      <w:szCs w:val="20"/>
    </w:rPr>
  </w:style>
  <w:style w:type="paragraph" w:styleId="Header">
    <w:name w:val="header"/>
    <w:basedOn w:val="Normal"/>
    <w:rsid w:val="00C37A23"/>
    <w:pPr>
      <w:tabs>
        <w:tab w:val="center" w:pos="4320"/>
        <w:tab w:val="right" w:pos="8640"/>
      </w:tabs>
    </w:pPr>
  </w:style>
  <w:style w:type="paragraph" w:styleId="ListParagraph">
    <w:name w:val="List Paragraph"/>
    <w:basedOn w:val="Normal"/>
    <w:uiPriority w:val="1"/>
    <w:qFormat/>
    <w:rsid w:val="005D655E"/>
    <w:pPr>
      <w:suppressAutoHyphens w:val="0"/>
      <w:autoSpaceDE w:val="0"/>
      <w:autoSpaceDN w:val="0"/>
      <w:spacing w:before="98" w:after="0"/>
      <w:ind w:left="959" w:right="0" w:hanging="360"/>
    </w:pPr>
    <w:rPr>
      <w:rFonts w:ascii="Times New Roman" w:eastAsia="Times New Roman" w:hAnsi="Times New Roman"/>
      <w:sz w:val="22"/>
      <w:szCs w:val="22"/>
      <w:lang w:bidi="en-US"/>
    </w:rPr>
  </w:style>
  <w:style w:type="character" w:styleId="PlaceholderText">
    <w:name w:val="Placeholder Text"/>
    <w:basedOn w:val="DefaultParagraphFont"/>
    <w:uiPriority w:val="99"/>
    <w:semiHidden/>
    <w:rsid w:val="00F368AD"/>
    <w:rPr>
      <w:color w:val="808080"/>
    </w:rPr>
  </w:style>
  <w:style w:type="character" w:customStyle="1" w:styleId="FooterChar">
    <w:name w:val="Footer Char"/>
    <w:basedOn w:val="DefaultParagraphFont"/>
    <w:link w:val="Footer"/>
    <w:uiPriority w:val="99"/>
    <w:rsid w:val="00C32760"/>
    <w:rPr>
      <w:rFonts w:ascii="Verdana" w:eastAsia="Verdana" w:hAnsi="Verdana"/>
    </w:rPr>
  </w:style>
  <w:style w:type="character" w:customStyle="1" w:styleId="Heading1Char">
    <w:name w:val="Heading 1 Char"/>
    <w:basedOn w:val="DefaultParagraphFont"/>
    <w:link w:val="Heading1"/>
    <w:uiPriority w:val="1"/>
    <w:rsid w:val="00863CA5"/>
    <w:rPr>
      <w:rFonts w:ascii="Arial" w:eastAsia="Arial" w:hAnsi="Arial" w:cstheme="minorBidi"/>
      <w:sz w:val="29"/>
      <w:szCs w:val="29"/>
    </w:rPr>
  </w:style>
  <w:style w:type="character" w:customStyle="1" w:styleId="Heading2Char">
    <w:name w:val="Heading 2 Char"/>
    <w:basedOn w:val="DefaultParagraphFont"/>
    <w:link w:val="Heading2"/>
    <w:uiPriority w:val="1"/>
    <w:rsid w:val="00863CA5"/>
    <w:rPr>
      <w:rFonts w:ascii="Arial" w:eastAsia="Arial" w:hAnsi="Arial" w:cstheme="minorBidi"/>
      <w:sz w:val="28"/>
      <w:szCs w:val="28"/>
    </w:rPr>
  </w:style>
  <w:style w:type="character" w:customStyle="1" w:styleId="Heading3Char">
    <w:name w:val="Heading 3 Char"/>
    <w:basedOn w:val="DefaultParagraphFont"/>
    <w:link w:val="Heading3"/>
    <w:uiPriority w:val="1"/>
    <w:rsid w:val="00863CA5"/>
    <w:rPr>
      <w:rFonts w:ascii="Courier New" w:eastAsia="Courier New" w:hAnsi="Courier New" w:cstheme="minorBidi"/>
      <w:sz w:val="27"/>
      <w:szCs w:val="27"/>
    </w:rPr>
  </w:style>
  <w:style w:type="character" w:customStyle="1" w:styleId="Heading4Char">
    <w:name w:val="Heading 4 Char"/>
    <w:basedOn w:val="DefaultParagraphFont"/>
    <w:link w:val="Heading4"/>
    <w:uiPriority w:val="1"/>
    <w:rsid w:val="00863CA5"/>
    <w:rPr>
      <w:rFonts w:cstheme="minorBidi"/>
      <w:sz w:val="23"/>
      <w:szCs w:val="23"/>
    </w:rPr>
  </w:style>
  <w:style w:type="character" w:customStyle="1" w:styleId="Heading5Char">
    <w:name w:val="Heading 5 Char"/>
    <w:basedOn w:val="DefaultParagraphFont"/>
    <w:link w:val="Heading5"/>
    <w:uiPriority w:val="9"/>
    <w:rsid w:val="00863CA5"/>
    <w:rPr>
      <w:rFonts w:eastAsiaTheme="minorHAnsi" w:hAnsiTheme="minorHAnsi" w:cstheme="minorBidi"/>
      <w:b/>
      <w:sz w:val="24"/>
      <w:szCs w:val="22"/>
    </w:rPr>
  </w:style>
  <w:style w:type="paragraph" w:customStyle="1" w:styleId="TableParagraph">
    <w:name w:val="Table Paragraph"/>
    <w:basedOn w:val="Normal"/>
    <w:uiPriority w:val="1"/>
    <w:qFormat/>
    <w:rsid w:val="00863CA5"/>
    <w:pPr>
      <w:suppressAutoHyphens w:val="0"/>
      <w:spacing w:before="0" w:after="0"/>
      <w:ind w:left="0" w:right="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863CA5"/>
    <w:rPr>
      <w:rFonts w:ascii="Lucida Grande" w:eastAsia="Verdana" w:hAnsi="Lucida Grande"/>
      <w:sz w:val="18"/>
      <w:szCs w:val="18"/>
    </w:rPr>
  </w:style>
  <w:style w:type="paragraph" w:customStyle="1" w:styleId="PaperAuthor">
    <w:name w:val="Paper Author"/>
    <w:basedOn w:val="Normal"/>
    <w:rsid w:val="00863CA5"/>
    <w:pPr>
      <w:widowControl/>
      <w:suppressAutoHyphens w:val="0"/>
      <w:spacing w:before="360" w:after="360"/>
      <w:ind w:left="0" w:right="0"/>
      <w:jc w:val="center"/>
    </w:pPr>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296"/>
    <w:pPr>
      <w:widowControl w:val="0"/>
      <w:suppressAutoHyphens/>
      <w:spacing w:before="86" w:after="86"/>
      <w:ind w:left="86" w:right="86"/>
    </w:pPr>
    <w:rPr>
      <w:rFonts w:ascii="Verdana" w:eastAsia="Verdana" w:hAnsi="Verdana"/>
    </w:rPr>
  </w:style>
  <w:style w:type="paragraph" w:styleId="Heading1">
    <w:name w:val="heading 1"/>
    <w:basedOn w:val="Normal"/>
    <w:link w:val="Heading1Char"/>
    <w:uiPriority w:val="1"/>
    <w:qFormat/>
    <w:rsid w:val="00863CA5"/>
    <w:pPr>
      <w:suppressAutoHyphens w:val="0"/>
      <w:spacing w:before="0" w:after="0"/>
      <w:ind w:left="0" w:right="0"/>
      <w:outlineLvl w:val="0"/>
    </w:pPr>
    <w:rPr>
      <w:rFonts w:ascii="Arial" w:eastAsia="Arial" w:hAnsi="Arial" w:cstheme="minorBidi"/>
      <w:sz w:val="29"/>
      <w:szCs w:val="29"/>
    </w:rPr>
  </w:style>
  <w:style w:type="paragraph" w:styleId="Heading2">
    <w:name w:val="heading 2"/>
    <w:basedOn w:val="Normal"/>
    <w:link w:val="Heading2Char"/>
    <w:uiPriority w:val="1"/>
    <w:qFormat/>
    <w:rsid w:val="00863CA5"/>
    <w:pPr>
      <w:suppressAutoHyphens w:val="0"/>
      <w:spacing w:before="0" w:after="0"/>
      <w:ind w:left="0" w:right="0"/>
      <w:outlineLvl w:val="1"/>
    </w:pPr>
    <w:rPr>
      <w:rFonts w:ascii="Arial" w:eastAsia="Arial" w:hAnsi="Arial" w:cstheme="minorBidi"/>
      <w:sz w:val="28"/>
      <w:szCs w:val="28"/>
    </w:rPr>
  </w:style>
  <w:style w:type="paragraph" w:styleId="Heading3">
    <w:name w:val="heading 3"/>
    <w:basedOn w:val="Normal"/>
    <w:link w:val="Heading3Char"/>
    <w:uiPriority w:val="1"/>
    <w:qFormat/>
    <w:rsid w:val="00863CA5"/>
    <w:pPr>
      <w:suppressAutoHyphens w:val="0"/>
      <w:spacing w:before="49" w:after="0"/>
      <w:ind w:left="49" w:right="0"/>
      <w:outlineLvl w:val="2"/>
    </w:pPr>
    <w:rPr>
      <w:rFonts w:ascii="Courier New" w:eastAsia="Courier New" w:hAnsi="Courier New" w:cstheme="minorBidi"/>
      <w:sz w:val="27"/>
      <w:szCs w:val="27"/>
    </w:rPr>
  </w:style>
  <w:style w:type="paragraph" w:styleId="Heading4">
    <w:name w:val="heading 4"/>
    <w:basedOn w:val="Normal"/>
    <w:link w:val="Heading4Char"/>
    <w:uiPriority w:val="1"/>
    <w:qFormat/>
    <w:rsid w:val="00863CA5"/>
    <w:pPr>
      <w:suppressAutoHyphens w:val="0"/>
      <w:spacing w:before="0" w:after="0"/>
      <w:ind w:left="119" w:right="0"/>
      <w:outlineLvl w:val="3"/>
    </w:pPr>
    <w:rPr>
      <w:rFonts w:ascii="Times New Roman" w:eastAsia="Times New Roman" w:hAnsi="Times New Roman" w:cstheme="minorBidi"/>
      <w:sz w:val="23"/>
      <w:szCs w:val="23"/>
    </w:rPr>
  </w:style>
  <w:style w:type="paragraph" w:styleId="Heading5">
    <w:name w:val="heading 5"/>
    <w:basedOn w:val="Normal"/>
    <w:next w:val="Normal"/>
    <w:link w:val="Heading5Char"/>
    <w:uiPriority w:val="9"/>
    <w:unhideWhenUsed/>
    <w:qFormat/>
    <w:rsid w:val="00863CA5"/>
    <w:pPr>
      <w:keepNext/>
      <w:suppressAutoHyphens w:val="0"/>
      <w:spacing w:before="70" w:after="0"/>
      <w:ind w:left="124" w:right="0"/>
      <w:outlineLvl w:val="4"/>
    </w:pPr>
    <w:rPr>
      <w:rFonts w:ascii="Times New Roman" w:eastAsiaTheme="minorHAnsi" w:hAnsiTheme="minorHAnsi" w:cstheme="minorBidi"/>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77CE"/>
    <w:rPr>
      <w:rFonts w:ascii="Lucida Grande" w:hAnsi="Lucida Grande"/>
      <w:sz w:val="18"/>
      <w:szCs w:val="18"/>
    </w:rPr>
  </w:style>
  <w:style w:type="character" w:styleId="Hyperlink">
    <w:name w:val="Hyperlink"/>
    <w:rsid w:val="00470296"/>
    <w:rPr>
      <w:color w:val="000080"/>
      <w:u w:val="single"/>
    </w:rPr>
  </w:style>
  <w:style w:type="paragraph" w:styleId="BodyText">
    <w:name w:val="Body Text"/>
    <w:basedOn w:val="Normal"/>
    <w:uiPriority w:val="1"/>
    <w:qFormat/>
    <w:rsid w:val="00470296"/>
    <w:pPr>
      <w:spacing w:before="0" w:after="0"/>
      <w:ind w:left="0" w:right="0"/>
    </w:pPr>
  </w:style>
  <w:style w:type="paragraph" w:styleId="Footer">
    <w:name w:val="footer"/>
    <w:basedOn w:val="Normal"/>
    <w:link w:val="FooterChar"/>
    <w:uiPriority w:val="99"/>
    <w:rsid w:val="00470296"/>
    <w:pPr>
      <w:tabs>
        <w:tab w:val="center" w:pos="4320"/>
        <w:tab w:val="right" w:pos="8640"/>
      </w:tabs>
    </w:pPr>
  </w:style>
  <w:style w:type="character" w:styleId="PageNumber">
    <w:name w:val="page number"/>
    <w:basedOn w:val="DefaultParagraphFont"/>
    <w:rsid w:val="00470296"/>
  </w:style>
  <w:style w:type="character" w:styleId="FollowedHyperlink">
    <w:name w:val="FollowedHyperlink"/>
    <w:basedOn w:val="DefaultParagraphFont"/>
    <w:rsid w:val="001166AB"/>
    <w:rPr>
      <w:color w:val="800080"/>
      <w:u w:val="single"/>
    </w:rPr>
  </w:style>
  <w:style w:type="character" w:styleId="CommentReference">
    <w:name w:val="annotation reference"/>
    <w:basedOn w:val="DefaultParagraphFont"/>
    <w:semiHidden/>
    <w:rsid w:val="004E2BD1"/>
    <w:rPr>
      <w:sz w:val="18"/>
    </w:rPr>
  </w:style>
  <w:style w:type="paragraph" w:styleId="CommentText">
    <w:name w:val="annotation text"/>
    <w:basedOn w:val="Normal"/>
    <w:semiHidden/>
    <w:rsid w:val="004E2BD1"/>
    <w:rPr>
      <w:sz w:val="24"/>
      <w:szCs w:val="24"/>
    </w:rPr>
  </w:style>
  <w:style w:type="paragraph" w:styleId="CommentSubject">
    <w:name w:val="annotation subject"/>
    <w:basedOn w:val="CommentText"/>
    <w:next w:val="CommentText"/>
    <w:semiHidden/>
    <w:rsid w:val="004E2BD1"/>
    <w:rPr>
      <w:sz w:val="20"/>
      <w:szCs w:val="20"/>
    </w:rPr>
  </w:style>
  <w:style w:type="paragraph" w:styleId="Header">
    <w:name w:val="header"/>
    <w:basedOn w:val="Normal"/>
    <w:rsid w:val="00C37A23"/>
    <w:pPr>
      <w:tabs>
        <w:tab w:val="center" w:pos="4320"/>
        <w:tab w:val="right" w:pos="8640"/>
      </w:tabs>
    </w:pPr>
  </w:style>
  <w:style w:type="paragraph" w:styleId="ListParagraph">
    <w:name w:val="List Paragraph"/>
    <w:basedOn w:val="Normal"/>
    <w:uiPriority w:val="1"/>
    <w:qFormat/>
    <w:rsid w:val="005D655E"/>
    <w:pPr>
      <w:suppressAutoHyphens w:val="0"/>
      <w:autoSpaceDE w:val="0"/>
      <w:autoSpaceDN w:val="0"/>
      <w:spacing w:before="98" w:after="0"/>
      <w:ind w:left="959" w:right="0" w:hanging="360"/>
    </w:pPr>
    <w:rPr>
      <w:rFonts w:ascii="Times New Roman" w:eastAsia="Times New Roman" w:hAnsi="Times New Roman"/>
      <w:sz w:val="22"/>
      <w:szCs w:val="22"/>
      <w:lang w:bidi="en-US"/>
    </w:rPr>
  </w:style>
  <w:style w:type="character" w:styleId="PlaceholderText">
    <w:name w:val="Placeholder Text"/>
    <w:basedOn w:val="DefaultParagraphFont"/>
    <w:uiPriority w:val="99"/>
    <w:semiHidden/>
    <w:rsid w:val="00F368AD"/>
    <w:rPr>
      <w:color w:val="808080"/>
    </w:rPr>
  </w:style>
  <w:style w:type="character" w:customStyle="1" w:styleId="FooterChar">
    <w:name w:val="Footer Char"/>
    <w:basedOn w:val="DefaultParagraphFont"/>
    <w:link w:val="Footer"/>
    <w:uiPriority w:val="99"/>
    <w:rsid w:val="00C32760"/>
    <w:rPr>
      <w:rFonts w:ascii="Verdana" w:eastAsia="Verdana" w:hAnsi="Verdana"/>
    </w:rPr>
  </w:style>
  <w:style w:type="character" w:customStyle="1" w:styleId="Heading1Char">
    <w:name w:val="Heading 1 Char"/>
    <w:basedOn w:val="DefaultParagraphFont"/>
    <w:link w:val="Heading1"/>
    <w:uiPriority w:val="1"/>
    <w:rsid w:val="00863CA5"/>
    <w:rPr>
      <w:rFonts w:ascii="Arial" w:eastAsia="Arial" w:hAnsi="Arial" w:cstheme="minorBidi"/>
      <w:sz w:val="29"/>
      <w:szCs w:val="29"/>
    </w:rPr>
  </w:style>
  <w:style w:type="character" w:customStyle="1" w:styleId="Heading2Char">
    <w:name w:val="Heading 2 Char"/>
    <w:basedOn w:val="DefaultParagraphFont"/>
    <w:link w:val="Heading2"/>
    <w:uiPriority w:val="1"/>
    <w:rsid w:val="00863CA5"/>
    <w:rPr>
      <w:rFonts w:ascii="Arial" w:eastAsia="Arial" w:hAnsi="Arial" w:cstheme="minorBidi"/>
      <w:sz w:val="28"/>
      <w:szCs w:val="28"/>
    </w:rPr>
  </w:style>
  <w:style w:type="character" w:customStyle="1" w:styleId="Heading3Char">
    <w:name w:val="Heading 3 Char"/>
    <w:basedOn w:val="DefaultParagraphFont"/>
    <w:link w:val="Heading3"/>
    <w:uiPriority w:val="1"/>
    <w:rsid w:val="00863CA5"/>
    <w:rPr>
      <w:rFonts w:ascii="Courier New" w:eastAsia="Courier New" w:hAnsi="Courier New" w:cstheme="minorBidi"/>
      <w:sz w:val="27"/>
      <w:szCs w:val="27"/>
    </w:rPr>
  </w:style>
  <w:style w:type="character" w:customStyle="1" w:styleId="Heading4Char">
    <w:name w:val="Heading 4 Char"/>
    <w:basedOn w:val="DefaultParagraphFont"/>
    <w:link w:val="Heading4"/>
    <w:uiPriority w:val="1"/>
    <w:rsid w:val="00863CA5"/>
    <w:rPr>
      <w:rFonts w:cstheme="minorBidi"/>
      <w:sz w:val="23"/>
      <w:szCs w:val="23"/>
    </w:rPr>
  </w:style>
  <w:style w:type="character" w:customStyle="1" w:styleId="Heading5Char">
    <w:name w:val="Heading 5 Char"/>
    <w:basedOn w:val="DefaultParagraphFont"/>
    <w:link w:val="Heading5"/>
    <w:uiPriority w:val="9"/>
    <w:rsid w:val="00863CA5"/>
    <w:rPr>
      <w:rFonts w:eastAsiaTheme="minorHAnsi" w:hAnsiTheme="minorHAnsi" w:cstheme="minorBidi"/>
      <w:b/>
      <w:sz w:val="24"/>
      <w:szCs w:val="22"/>
    </w:rPr>
  </w:style>
  <w:style w:type="paragraph" w:customStyle="1" w:styleId="TableParagraph">
    <w:name w:val="Table Paragraph"/>
    <w:basedOn w:val="Normal"/>
    <w:uiPriority w:val="1"/>
    <w:qFormat/>
    <w:rsid w:val="00863CA5"/>
    <w:pPr>
      <w:suppressAutoHyphens w:val="0"/>
      <w:spacing w:before="0" w:after="0"/>
      <w:ind w:left="0" w:right="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863CA5"/>
    <w:rPr>
      <w:rFonts w:ascii="Lucida Grande" w:eastAsia="Verdana" w:hAnsi="Lucida Grande"/>
      <w:sz w:val="18"/>
      <w:szCs w:val="18"/>
    </w:rPr>
  </w:style>
  <w:style w:type="paragraph" w:customStyle="1" w:styleId="PaperAuthor">
    <w:name w:val="Paper Author"/>
    <w:basedOn w:val="Normal"/>
    <w:rsid w:val="00863CA5"/>
    <w:pPr>
      <w:widowControl/>
      <w:suppressAutoHyphens w:val="0"/>
      <w:spacing w:before="360" w:after="360"/>
      <w:ind w:left="0" w:right="0"/>
      <w:jc w:val="center"/>
    </w:pPr>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4297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The Search for Habitable Environments and Life in the Universe</vt:lpstr>
    </vt:vector>
  </TitlesOfParts>
  <Company>University of Washington</Company>
  <LinksUpToDate>false</LinksUpToDate>
  <CharactersWithSpaces>14584</CharactersWithSpaces>
  <SharedDoc>false</SharedDoc>
  <HLinks>
    <vt:vector size="18" baseType="variant">
      <vt:variant>
        <vt:i4>3866668</vt:i4>
      </vt:variant>
      <vt:variant>
        <vt:i4>0</vt:i4>
      </vt:variant>
      <vt:variant>
        <vt:i4>0</vt:i4>
      </vt:variant>
      <vt:variant>
        <vt:i4>5</vt:i4>
      </vt:variant>
      <vt:variant>
        <vt:lpwstr>mailto:vsm@astro.washington.edu</vt:lpwstr>
      </vt:variant>
      <vt:variant>
        <vt:lpwstr/>
      </vt:variant>
      <vt:variant>
        <vt:i4>1179757</vt:i4>
      </vt:variant>
      <vt:variant>
        <vt:i4>21573</vt:i4>
      </vt:variant>
      <vt:variant>
        <vt:i4>1025</vt:i4>
      </vt:variant>
      <vt:variant>
        <vt:i4>1</vt:i4>
      </vt:variant>
      <vt:variant>
        <vt:lpwstr>revised_Fig2</vt:lpwstr>
      </vt:variant>
      <vt:variant>
        <vt:lpwstr/>
      </vt:variant>
      <vt:variant>
        <vt:i4>6619157</vt:i4>
      </vt:variant>
      <vt:variant>
        <vt:i4>-1</vt:i4>
      </vt:variant>
      <vt:variant>
        <vt:i4>1026</vt:i4>
      </vt:variant>
      <vt:variant>
        <vt:i4>1</vt:i4>
      </vt:variant>
      <vt:variant>
        <vt:lpwstr>WilliamsGlint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Search for Habitable Environments and Life in the Universe</dc:title>
  <dc:creator>TBD</dc:creator>
  <cp:lastModifiedBy>wrb</cp:lastModifiedBy>
  <cp:revision>13</cp:revision>
  <cp:lastPrinted>2019-03-11T15:44:00Z</cp:lastPrinted>
  <dcterms:created xsi:type="dcterms:W3CDTF">2019-03-08T20:16:00Z</dcterms:created>
  <dcterms:modified xsi:type="dcterms:W3CDTF">2019-03-11T16:08:00Z</dcterms:modified>
</cp:coreProperties>
</file>